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C0" w:rsidRPr="00B31F14" w:rsidRDefault="00BA1D08" w:rsidP="00B31F14">
      <w:pPr>
        <w:spacing w:after="0"/>
        <w:ind w:right="-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All.1 </w:t>
      </w:r>
    </w:p>
    <w:p w:rsidR="00BA1D08" w:rsidRPr="00B31F14" w:rsidRDefault="00BA1D08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BA1D08" w:rsidRPr="00B31F14" w:rsidRDefault="00BA1D08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</w:r>
      <w:r w:rsidRPr="00B31F14">
        <w:rPr>
          <w:sz w:val="22"/>
          <w:szCs w:val="22"/>
        </w:rPr>
        <w:tab/>
        <w:t>Al Dirigente Scolastico</w:t>
      </w:r>
    </w:p>
    <w:p w:rsidR="00B31F14" w:rsidRPr="00B31F14" w:rsidRDefault="00B31F14" w:rsidP="00B31F14">
      <w:pPr>
        <w:pStyle w:val="Corpodel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 xml:space="preserve">del </w:t>
      </w:r>
      <w:proofErr w:type="spellStart"/>
      <w:r w:rsidRPr="00B31F14">
        <w:rPr>
          <w:sz w:val="22"/>
          <w:szCs w:val="22"/>
        </w:rPr>
        <w:t>L.S.S.</w:t>
      </w:r>
      <w:proofErr w:type="spellEnd"/>
      <w:r w:rsidRPr="00B31F14">
        <w:rPr>
          <w:sz w:val="22"/>
          <w:szCs w:val="22"/>
        </w:rPr>
        <w:t xml:space="preserve"> “Antonio Labriola”</w:t>
      </w:r>
    </w:p>
    <w:p w:rsidR="00B31F14" w:rsidRPr="00B31F14" w:rsidRDefault="00B31F14" w:rsidP="00B31F14">
      <w:pPr>
        <w:pStyle w:val="Corpodeltesto"/>
        <w:spacing w:after="0" w:line="276" w:lineRule="auto"/>
        <w:ind w:left="5760" w:right="-7" w:firstLine="720"/>
        <w:rPr>
          <w:sz w:val="22"/>
          <w:szCs w:val="22"/>
        </w:rPr>
      </w:pPr>
      <w:r w:rsidRPr="00B31F14">
        <w:rPr>
          <w:sz w:val="22"/>
          <w:szCs w:val="22"/>
        </w:rPr>
        <w:t>Sede</w:t>
      </w:r>
    </w:p>
    <w:p w:rsidR="00E763C0" w:rsidRPr="00BA0390" w:rsidRDefault="00E763C0" w:rsidP="00EA18AC">
      <w:pPr>
        <w:spacing w:after="0"/>
        <w:rPr>
          <w:rFonts w:ascii="Times New Roman" w:hAnsi="Times New Roman"/>
        </w:rPr>
      </w:pPr>
    </w:p>
    <w:p w:rsidR="00E763C0" w:rsidRPr="0067008C" w:rsidRDefault="00023A69" w:rsidP="00DA34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Comunicazione </w:t>
      </w:r>
      <w:r w:rsidR="00DA3432" w:rsidRPr="0067008C">
        <w:rPr>
          <w:rFonts w:ascii="Times New Roman" w:hAnsi="Times New Roman"/>
        </w:rPr>
        <w:t xml:space="preserve"> di disponibilità Personale Amministrativo per l’incarico di attività di supporto amministrativo </w:t>
      </w:r>
      <w:r w:rsidR="00E763C0" w:rsidRPr="0067008C">
        <w:rPr>
          <w:rFonts w:ascii="Times New Roman" w:hAnsi="Times New Roman"/>
        </w:rPr>
        <w:t>nell’ambito</w:t>
      </w:r>
      <w:r w:rsidR="00EA18AC" w:rsidRPr="0067008C">
        <w:rPr>
          <w:rFonts w:ascii="Times New Roman" w:hAnsi="Times New Roman"/>
        </w:rPr>
        <w:t xml:space="preserve"> </w:t>
      </w:r>
      <w:r w:rsidR="00E763C0" w:rsidRPr="0067008C">
        <w:rPr>
          <w:rFonts w:ascii="Times New Roman" w:hAnsi="Times New Roman"/>
        </w:rPr>
        <w:t>del</w:t>
      </w:r>
      <w:r w:rsidR="00EA18AC" w:rsidRPr="0067008C">
        <w:rPr>
          <w:rFonts w:ascii="Times New Roman" w:hAnsi="Times New Roman"/>
        </w:rPr>
        <w:t xml:space="preserve"> </w:t>
      </w:r>
      <w:r w:rsidR="00E763C0" w:rsidRPr="0067008C">
        <w:rPr>
          <w:rFonts w:ascii="Times New Roman" w:hAnsi="Times New Roman"/>
        </w:rPr>
        <w:t>progetto</w:t>
      </w:r>
      <w:r w:rsidR="00EA18AC" w:rsidRPr="0067008C">
        <w:rPr>
          <w:rFonts w:ascii="Times New Roman" w:hAnsi="Times New Roman"/>
        </w:rPr>
        <w:t xml:space="preserve"> </w:t>
      </w:r>
      <w:r w:rsidR="00E763C0" w:rsidRPr="0067008C">
        <w:rPr>
          <w:rFonts w:ascii="Times New Roman" w:hAnsi="Times New Roman"/>
        </w:rPr>
        <w:t>europeo</w:t>
      </w:r>
      <w:r w:rsidR="00EA18AC" w:rsidRPr="0067008C">
        <w:rPr>
          <w:rFonts w:ascii="Times New Roman" w:hAnsi="Times New Roman"/>
        </w:rPr>
        <w:t xml:space="preserve"> </w:t>
      </w:r>
      <w:proofErr w:type="spellStart"/>
      <w:r w:rsidR="00E763C0" w:rsidRPr="0067008C">
        <w:rPr>
          <w:rFonts w:ascii="Times New Roman" w:hAnsi="Times New Roman"/>
        </w:rPr>
        <w:t>Safer</w:t>
      </w:r>
      <w:proofErr w:type="spellEnd"/>
      <w:r w:rsidR="00E763C0" w:rsidRPr="0067008C">
        <w:rPr>
          <w:rFonts w:ascii="Times New Roman" w:hAnsi="Times New Roman"/>
        </w:rPr>
        <w:t xml:space="preserve"> Internet </w:t>
      </w:r>
      <w:proofErr w:type="spellStart"/>
      <w:r w:rsidR="00E763C0" w:rsidRPr="0067008C">
        <w:rPr>
          <w:rFonts w:ascii="Times New Roman" w:hAnsi="Times New Roman"/>
        </w:rPr>
        <w:t>Centre</w:t>
      </w:r>
      <w:proofErr w:type="spellEnd"/>
      <w:r w:rsidR="00E763C0" w:rsidRPr="0067008C">
        <w:rPr>
          <w:rFonts w:ascii="Times New Roman" w:hAnsi="Times New Roman"/>
        </w:rPr>
        <w:t xml:space="preserve"> – Generazioni Connesse 2024 – 2025</w:t>
      </w:r>
      <w:r w:rsidR="00DA3432" w:rsidRPr="0067008C">
        <w:rPr>
          <w:rFonts w:ascii="Times New Roman" w:hAnsi="Times New Roman"/>
        </w:rPr>
        <w:t xml:space="preserve"> - Codice progetto 101158631valutazione Ares (2024)122289 del 9 gennaio 2024 </w:t>
      </w:r>
      <w:r w:rsidR="00EA18AC" w:rsidRPr="0067008C">
        <w:rPr>
          <w:rFonts w:ascii="Times New Roman" w:hAnsi="Times New Roman"/>
        </w:rPr>
        <w:t xml:space="preserve"> </w:t>
      </w:r>
      <w:r w:rsidR="00E763C0" w:rsidRPr="0067008C">
        <w:rPr>
          <w:rFonts w:ascii="Times New Roman" w:hAnsi="Times New Roman"/>
        </w:rPr>
        <w:t>CODICE CUP: J81I23000730007</w:t>
      </w:r>
    </w:p>
    <w:p w:rsidR="00E763C0" w:rsidRDefault="00E763C0" w:rsidP="00EA18AC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C55D9A" w:rsidRDefault="00C55D9A" w:rsidP="00EA18AC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C55D9A" w:rsidRPr="00553651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Il sottoscritto </w:t>
      </w:r>
    </w:p>
    <w:p w:rsidR="00C55D9A" w:rsidRDefault="00C55D9A" w:rsidP="00EA18AC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B31F14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Nome Cognome</w:t>
      </w:r>
      <w:r w:rsidR="00553651">
        <w:rPr>
          <w:sz w:val="22"/>
          <w:szCs w:val="22"/>
        </w:rPr>
        <w:t xml:space="preserve"> __________________________ </w:t>
      </w:r>
      <w:r w:rsidRPr="00553651">
        <w:rPr>
          <w:sz w:val="22"/>
          <w:szCs w:val="22"/>
        </w:rPr>
        <w:t xml:space="preserve"> nato</w:t>
      </w:r>
      <w:r w:rsidR="00B31F14">
        <w:rPr>
          <w:sz w:val="22"/>
          <w:szCs w:val="22"/>
        </w:rPr>
        <w:t xml:space="preserve"> a ____________________________</w:t>
      </w:r>
      <w:r w:rsidRPr="00553651">
        <w:rPr>
          <w:sz w:val="22"/>
          <w:szCs w:val="22"/>
        </w:rPr>
        <w:t xml:space="preserve"> </w:t>
      </w:r>
      <w:r w:rsidR="00B31F14">
        <w:rPr>
          <w:sz w:val="22"/>
          <w:szCs w:val="22"/>
        </w:rPr>
        <w:t xml:space="preserve"> il _________</w:t>
      </w:r>
    </w:p>
    <w:p w:rsidR="00B31F14" w:rsidRDefault="00B31F14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B31F14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in servizio presso il Liceo Scientifico Statale “Antonio Labriola” in </w:t>
      </w:r>
      <w:r w:rsidR="00553651">
        <w:rPr>
          <w:sz w:val="22"/>
          <w:szCs w:val="22"/>
        </w:rPr>
        <w:t xml:space="preserve">qualità </w:t>
      </w:r>
      <w:r w:rsidRPr="00553651">
        <w:rPr>
          <w:sz w:val="22"/>
          <w:szCs w:val="22"/>
        </w:rPr>
        <w:t xml:space="preserve"> di Assistente Amministrativo</w:t>
      </w:r>
    </w:p>
    <w:p w:rsidR="00C55D9A" w:rsidRPr="00553651" w:rsidRDefault="00C55D9A" w:rsidP="00EA18AC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 </w:t>
      </w:r>
    </w:p>
    <w:p w:rsidR="00C55D9A" w:rsidRPr="00553651" w:rsidRDefault="00C55D9A" w:rsidP="00C55D9A">
      <w:pPr>
        <w:pStyle w:val="Corpodeltesto"/>
        <w:spacing w:after="0" w:line="276" w:lineRule="auto"/>
        <w:ind w:right="-7"/>
        <w:jc w:val="center"/>
        <w:rPr>
          <w:sz w:val="22"/>
          <w:szCs w:val="22"/>
        </w:rPr>
      </w:pPr>
      <w:r w:rsidRPr="00553651">
        <w:rPr>
          <w:sz w:val="22"/>
          <w:szCs w:val="22"/>
        </w:rPr>
        <w:t>COMUNICA</w:t>
      </w:r>
    </w:p>
    <w:p w:rsidR="00C55D9A" w:rsidRPr="00553651" w:rsidRDefault="00C55D9A" w:rsidP="00C55D9A">
      <w:pPr>
        <w:pStyle w:val="Corpodeltesto"/>
        <w:spacing w:after="0" w:line="276" w:lineRule="auto"/>
        <w:ind w:right="-7"/>
        <w:jc w:val="center"/>
        <w:rPr>
          <w:sz w:val="22"/>
          <w:szCs w:val="22"/>
        </w:rPr>
      </w:pPr>
    </w:p>
    <w:p w:rsidR="00C55D9A" w:rsidRPr="00553651" w:rsidRDefault="00B31F14" w:rsidP="00C55D9A">
      <w:pPr>
        <w:pStyle w:val="Corpodeltesto"/>
        <w:spacing w:after="0" w:line="276" w:lineRule="auto"/>
        <w:ind w:right="-7"/>
        <w:rPr>
          <w:sz w:val="22"/>
          <w:szCs w:val="22"/>
        </w:rPr>
      </w:pPr>
      <w:r>
        <w:rPr>
          <w:sz w:val="22"/>
          <w:szCs w:val="22"/>
        </w:rPr>
        <w:t>l</w:t>
      </w:r>
      <w:r w:rsidR="00C55D9A" w:rsidRPr="00553651">
        <w:rPr>
          <w:sz w:val="22"/>
          <w:szCs w:val="22"/>
        </w:rPr>
        <w:t>a disponibilità all’incarico di Attività di supporto amministrativo relativo al progetto in oggetto citato.</w:t>
      </w:r>
    </w:p>
    <w:p w:rsidR="00C55D9A" w:rsidRPr="00553651" w:rsidRDefault="00C55D9A" w:rsidP="00C55D9A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C55D9A" w:rsidRPr="00553651" w:rsidRDefault="00C55D9A" w:rsidP="00C55D9A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A tal fine, consapevole della responsabilità penale e della decadenza da eventuali benefici acquisiti nel caso di dichiarazioni mendaci, dichiara sotto la sua responsabilità quanto segue:</w:t>
      </w:r>
    </w:p>
    <w:p w:rsidR="00C55D9A" w:rsidRPr="00553651" w:rsidRDefault="00C55D9A" w:rsidP="00C55D9A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553651" w:rsidRPr="00B31F14" w:rsidRDefault="00553651" w:rsidP="00B31F14">
      <w:pPr>
        <w:pStyle w:val="Corpodeltesto"/>
        <w:numPr>
          <w:ilvl w:val="0"/>
          <w:numId w:val="15"/>
        </w:numPr>
        <w:spacing w:after="0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 xml:space="preserve">Di possedere competenze per operare autonomamente per la gestione del progetto </w:t>
      </w:r>
      <w:r w:rsidRPr="0067008C">
        <w:t xml:space="preserve">europeo </w:t>
      </w:r>
      <w:proofErr w:type="spellStart"/>
      <w:r w:rsidRPr="0067008C">
        <w:t>Safer</w:t>
      </w:r>
      <w:proofErr w:type="spellEnd"/>
      <w:r w:rsidRPr="0067008C">
        <w:t xml:space="preserve"> Internet </w:t>
      </w:r>
      <w:proofErr w:type="spellStart"/>
      <w:r w:rsidRPr="0067008C">
        <w:t>Centre</w:t>
      </w:r>
      <w:proofErr w:type="spellEnd"/>
      <w:r w:rsidRPr="0067008C">
        <w:t xml:space="preserve"> – </w:t>
      </w:r>
      <w:r>
        <w:t>Generazioni Connesse 2024 – 2025</w:t>
      </w:r>
    </w:p>
    <w:p w:rsidR="00553651" w:rsidRDefault="00553651" w:rsidP="00553651">
      <w:pPr>
        <w:pStyle w:val="Corpodeltesto"/>
        <w:spacing w:after="0" w:line="276" w:lineRule="auto"/>
        <w:ind w:right="-7"/>
      </w:pPr>
    </w:p>
    <w:p w:rsidR="00553651" w:rsidRDefault="00553651" w:rsidP="00553651">
      <w:pPr>
        <w:pStyle w:val="Corpodeltesto"/>
        <w:numPr>
          <w:ilvl w:val="0"/>
          <w:numId w:val="15"/>
        </w:numPr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Di possedere le seguenti competenze informatiche</w:t>
      </w:r>
      <w:r w:rsidR="00B31F14">
        <w:rPr>
          <w:sz w:val="22"/>
          <w:szCs w:val="22"/>
        </w:rPr>
        <w:t>:</w:t>
      </w:r>
    </w:p>
    <w:p w:rsidR="00B31F14" w:rsidRDefault="00B31F14" w:rsidP="00B31F14">
      <w:pPr>
        <w:pStyle w:val="Paragrafoelenco"/>
        <w:rPr>
          <w:sz w:val="22"/>
          <w:szCs w:val="22"/>
        </w:rPr>
      </w:pPr>
    </w:p>
    <w:p w:rsidR="00553651" w:rsidRDefault="00553651" w:rsidP="00A962EE">
      <w:pPr>
        <w:pStyle w:val="Corpodeltesto"/>
        <w:spacing w:after="0" w:line="276" w:lineRule="auto"/>
        <w:ind w:right="-7"/>
        <w:rPr>
          <w:b/>
          <w:sz w:val="22"/>
          <w:szCs w:val="22"/>
        </w:rPr>
      </w:pPr>
    </w:p>
    <w:p w:rsidR="00553651" w:rsidRPr="00553651" w:rsidRDefault="00553651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Allega alla presente domanda:</w:t>
      </w:r>
    </w:p>
    <w:p w:rsidR="00553651" w:rsidRPr="00553651" w:rsidRDefault="00553651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Curriculum vitae in formato europeo;</w:t>
      </w:r>
    </w:p>
    <w:p w:rsidR="00553651" w:rsidRPr="00553651" w:rsidRDefault="00553651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Curriculum vitae senza dati sensibili;</w:t>
      </w:r>
    </w:p>
    <w:p w:rsidR="00553651" w:rsidRPr="00553651" w:rsidRDefault="00553651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 w:rsidRPr="00553651">
        <w:rPr>
          <w:sz w:val="22"/>
          <w:szCs w:val="22"/>
        </w:rPr>
        <w:t>Dichiarazione di incompatibilità.</w:t>
      </w:r>
    </w:p>
    <w:p w:rsidR="00553651" w:rsidRPr="00553651" w:rsidRDefault="00553651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</w:p>
    <w:p w:rsidR="00553651" w:rsidRDefault="00553651" w:rsidP="00553651">
      <w:pPr>
        <w:pStyle w:val="Corpodeltesto"/>
        <w:spacing w:after="0" w:line="276" w:lineRule="auto"/>
        <w:ind w:right="-7"/>
        <w:jc w:val="both"/>
        <w:rPr>
          <w:sz w:val="22"/>
          <w:szCs w:val="22"/>
        </w:rPr>
      </w:pPr>
      <w:r w:rsidRPr="00553651">
        <w:rPr>
          <w:sz w:val="22"/>
          <w:szCs w:val="22"/>
        </w:rPr>
        <w:t xml:space="preserve">Ai sensi del D.L. 196 del 30/06/2003, dichiaro altresì di essere stato informato sul trattamento dei dati personali e , pertanto, autorizza l’Amministrazione ad utilizzare i dati personali dichiarati solo per fini istituzionali 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necesari</w:t>
      </w:r>
      <w:proofErr w:type="spellEnd"/>
      <w:r>
        <w:rPr>
          <w:sz w:val="22"/>
          <w:szCs w:val="22"/>
        </w:rPr>
        <w:t xml:space="preserve"> per la gestione della presente istanza , ivi compresi quelli definiti “sensibili” dell’art.4 comma 1 lettera d, per le finalità e per la durata necessari per gli adempimenti connessi al rapporto di lavoro.</w:t>
      </w:r>
    </w:p>
    <w:p w:rsidR="00553651" w:rsidRDefault="00553651" w:rsidP="00553651">
      <w:pPr>
        <w:pStyle w:val="Corpodeltesto"/>
        <w:spacing w:after="0" w:line="276" w:lineRule="auto"/>
        <w:ind w:right="-7"/>
        <w:jc w:val="both"/>
        <w:rPr>
          <w:sz w:val="22"/>
          <w:szCs w:val="22"/>
        </w:rPr>
      </w:pPr>
    </w:p>
    <w:p w:rsidR="00553651" w:rsidRPr="00553651" w:rsidRDefault="00B31F14" w:rsidP="00553651">
      <w:pPr>
        <w:pStyle w:val="Corpodeltesto"/>
        <w:spacing w:after="0" w:line="276" w:lineRule="auto"/>
        <w:ind w:right="-7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sectPr w:rsidR="00553651" w:rsidRPr="00553651" w:rsidSect="00026FD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51" w:rsidRDefault="00553651">
      <w:r>
        <w:separator/>
      </w:r>
    </w:p>
  </w:endnote>
  <w:endnote w:type="continuationSeparator" w:id="1">
    <w:p w:rsidR="00553651" w:rsidRDefault="0055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51" w:rsidRDefault="00553651" w:rsidP="00767B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3651" w:rsidRDefault="00553651" w:rsidP="0063250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433"/>
      <w:docPartObj>
        <w:docPartGallery w:val="Page Numbers (Bottom of Page)"/>
        <w:docPartUnique/>
      </w:docPartObj>
    </w:sdtPr>
    <w:sdtContent>
      <w:p w:rsidR="00553651" w:rsidRDefault="00553651" w:rsidP="008E4C1B">
        <w:pPr>
          <w:pStyle w:val="Pidipagina"/>
          <w:jc w:val="center"/>
          <w:rPr>
            <w:noProof/>
          </w:rPr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53651" w:rsidRDefault="00553651" w:rsidP="008E4C1B">
    <w:pPr>
      <w:pStyle w:val="Pidipagina"/>
      <w:spacing w:after="0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421"/>
      <w:docPartObj>
        <w:docPartGallery w:val="Page Numbers (Bottom of Page)"/>
        <w:docPartUnique/>
      </w:docPartObj>
    </w:sdtPr>
    <w:sdtContent>
      <w:p w:rsidR="00553651" w:rsidRDefault="00553651">
        <w:pPr>
          <w:pStyle w:val="Pidipagina"/>
          <w:jc w:val="center"/>
        </w:pPr>
        <w:r w:rsidRPr="00247501">
          <w:rPr>
            <w:sz w:val="18"/>
            <w:szCs w:val="18"/>
          </w:rPr>
          <w:fldChar w:fldCharType="begin"/>
        </w:r>
        <w:r w:rsidRPr="00247501">
          <w:rPr>
            <w:sz w:val="18"/>
            <w:szCs w:val="18"/>
          </w:rPr>
          <w:instrText xml:space="preserve"> PAGE   \* MERGEFORMAT </w:instrText>
        </w:r>
        <w:r w:rsidRPr="00247501">
          <w:rPr>
            <w:sz w:val="18"/>
            <w:szCs w:val="18"/>
          </w:rPr>
          <w:fldChar w:fldCharType="separate"/>
        </w:r>
        <w:r w:rsidR="00A962EE">
          <w:rPr>
            <w:noProof/>
            <w:sz w:val="18"/>
            <w:szCs w:val="18"/>
          </w:rPr>
          <w:t>1</w:t>
        </w:r>
        <w:r w:rsidRPr="00247501">
          <w:rPr>
            <w:sz w:val="18"/>
            <w:szCs w:val="18"/>
          </w:rPr>
          <w:fldChar w:fldCharType="end"/>
        </w:r>
      </w:p>
    </w:sdtContent>
  </w:sdt>
  <w:p w:rsidR="00553651" w:rsidRDefault="005536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51" w:rsidRDefault="00553651">
      <w:r>
        <w:separator/>
      </w:r>
    </w:p>
  </w:footnote>
  <w:footnote w:type="continuationSeparator" w:id="1">
    <w:p w:rsidR="00553651" w:rsidRDefault="00553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51" w:rsidRDefault="00553651" w:rsidP="00370538">
    <w:pPr>
      <w:pStyle w:val="Intestazione"/>
      <w:spacing w:after="0" w:line="240" w:lineRule="auto"/>
      <w:ind w:right="-851" w:firstLine="720"/>
      <w:jc w:val="both"/>
      <w:rPr>
        <w:rFonts w:ascii="Bell MT" w:hAnsi="Bell MT"/>
        <w:spacing w:val="20"/>
        <w:sz w:val="8"/>
        <w:szCs w:val="8"/>
      </w:rPr>
    </w:pPr>
    <w:r>
      <w:rPr>
        <w:noProof/>
        <w:lang w:eastAsia="it-IT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5785485</wp:posOffset>
          </wp:positionH>
          <wp:positionV relativeFrom="paragraph">
            <wp:posOffset>-134620</wp:posOffset>
          </wp:positionV>
          <wp:extent cx="419100" cy="647700"/>
          <wp:effectExtent l="19050" t="0" r="0" b="0"/>
          <wp:wrapThrough wrapText="bothSides">
            <wp:wrapPolygon edited="0">
              <wp:start x="-982" y="0"/>
              <wp:lineTo x="-982" y="20965"/>
              <wp:lineTo x="21600" y="20965"/>
              <wp:lineTo x="21600" y="0"/>
              <wp:lineTo x="-982" y="0"/>
            </wp:wrapPolygon>
          </wp:wrapThrough>
          <wp:docPr id="7" name="Immagine 0" descr="WhatsApp Image 2019-11-04 at 08.57.1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11-04 at 08.57.15.jpeg"/>
                  <pic:cNvPicPr/>
                </pic:nvPicPr>
                <pic:blipFill>
                  <a:blip r:embed="rId1"/>
                  <a:srcRect b="18461"/>
                  <a:stretch>
                    <a:fillRect/>
                  </a:stretch>
                </pic:blipFill>
                <pic:spPr>
                  <a:xfrm>
                    <a:off x="0" y="0"/>
                    <a:ext cx="4191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35CF">
      <w:rPr>
        <w:rFonts w:ascii="Bell MT" w:hAnsi="Bell MT"/>
        <w:noProof/>
        <w:spacing w:val="22"/>
        <w:sz w:val="20"/>
        <w:szCs w:val="20"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6985</wp:posOffset>
          </wp:positionV>
          <wp:extent cx="482600" cy="504825"/>
          <wp:effectExtent l="19050" t="0" r="0" b="0"/>
          <wp:wrapThrough wrapText="bothSides">
            <wp:wrapPolygon edited="0">
              <wp:start x="-853" y="0"/>
              <wp:lineTo x="-853" y="21192"/>
              <wp:lineTo x="21316" y="21192"/>
              <wp:lineTo x="21316" y="0"/>
              <wp:lineTo x="-853" y="0"/>
            </wp:wrapPolygon>
          </wp:wrapThrough>
          <wp:docPr id="3" name="Immagine 3" descr="Stemm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ell MT" w:hAnsi="Bell MT"/>
        <w:spacing w:val="22"/>
        <w:sz w:val="20"/>
        <w:szCs w:val="20"/>
      </w:rPr>
      <w:t xml:space="preserve">  </w:t>
    </w:r>
    <w:r w:rsidRPr="003C35CF">
      <w:rPr>
        <w:rFonts w:ascii="Bell MT" w:hAnsi="Bell MT"/>
        <w:spacing w:val="22"/>
        <w:sz w:val="20"/>
        <w:szCs w:val="20"/>
      </w:rPr>
      <w:t>MI</w:t>
    </w:r>
    <w:r>
      <w:rPr>
        <w:rFonts w:ascii="Bell MT" w:hAnsi="Bell MT"/>
        <w:spacing w:val="22"/>
        <w:sz w:val="20"/>
        <w:szCs w:val="20"/>
      </w:rPr>
      <w:t>M</w:t>
    </w:r>
    <w:r w:rsidRPr="003C35CF">
      <w:rPr>
        <w:rFonts w:ascii="Bell MT" w:hAnsi="Bell MT"/>
        <w:spacing w:val="22"/>
        <w:sz w:val="20"/>
        <w:szCs w:val="20"/>
      </w:rPr>
      <w:t xml:space="preserve"> - U</w:t>
    </w:r>
    <w:r>
      <w:rPr>
        <w:rFonts w:ascii="Bell MT" w:hAnsi="Bell MT"/>
        <w:spacing w:val="22"/>
        <w:sz w:val="20"/>
        <w:szCs w:val="20"/>
      </w:rPr>
      <w:t>fficio Scolastico Regionale</w:t>
    </w:r>
    <w:r w:rsidRPr="003C35CF">
      <w:rPr>
        <w:rFonts w:ascii="Bell MT" w:hAnsi="Bell MT"/>
        <w:spacing w:val="20"/>
        <w:sz w:val="20"/>
        <w:szCs w:val="20"/>
      </w:rPr>
      <w:t xml:space="preserve"> </w:t>
    </w:r>
    <w:r>
      <w:rPr>
        <w:rFonts w:ascii="Bell MT" w:hAnsi="Bell MT"/>
        <w:spacing w:val="20"/>
        <w:sz w:val="20"/>
        <w:szCs w:val="20"/>
      </w:rPr>
      <w:t>per il Lazio</w:t>
    </w:r>
  </w:p>
  <w:p w:rsidR="00553651" w:rsidRPr="003C35CF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spacing w:val="20"/>
        <w:sz w:val="8"/>
        <w:szCs w:val="8"/>
      </w:rPr>
    </w:pPr>
  </w:p>
  <w:p w:rsidR="00553651" w:rsidRPr="00172743" w:rsidRDefault="00553651" w:rsidP="00C758E5">
    <w:pPr>
      <w:pStyle w:val="Intestazione"/>
      <w:spacing w:after="0" w:line="240" w:lineRule="auto"/>
      <w:ind w:left="851" w:right="-851"/>
      <w:jc w:val="both"/>
      <w:rPr>
        <w:rFonts w:ascii="Bell MT" w:hAnsi="Bell MT"/>
        <w:b/>
        <w:color w:val="0000CC"/>
      </w:rPr>
    </w:pPr>
    <w:r w:rsidRPr="00172743">
      <w:rPr>
        <w:rFonts w:ascii="Bell MT" w:hAnsi="Bell MT"/>
        <w:b/>
        <w:color w:val="0000CC"/>
        <w:spacing w:val="-2"/>
      </w:rPr>
      <w:t>Liceo Scientifico</w:t>
    </w:r>
    <w:r w:rsidRPr="00172743">
      <w:rPr>
        <w:rFonts w:ascii="Bell MT" w:hAnsi="Bell MT"/>
        <w:b/>
        <w:color w:val="0000CC"/>
      </w:rPr>
      <w:t xml:space="preserve"> Statale “</w:t>
    </w:r>
    <w:r w:rsidRPr="00172743">
      <w:rPr>
        <w:rFonts w:ascii="Bell MT" w:hAnsi="Bell MT"/>
        <w:b/>
        <w:color w:val="0000CC"/>
        <w:spacing w:val="-2"/>
      </w:rPr>
      <w:t>Antonio Labriola</w:t>
    </w:r>
    <w:r w:rsidRPr="00172743">
      <w:rPr>
        <w:rFonts w:ascii="Bell MT" w:hAnsi="Bell MT"/>
        <w:b/>
        <w:color w:val="0000CC"/>
        <w:spacing w:val="-4"/>
      </w:rPr>
      <w:t>”</w:t>
    </w:r>
  </w:p>
  <w:p w:rsidR="00553651" w:rsidRDefault="00553651" w:rsidP="007905DB">
    <w:pPr>
      <w:pStyle w:val="Intestazione"/>
      <w:spacing w:after="0" w:line="240" w:lineRule="auto"/>
      <w:ind w:left="851" w:right="-851"/>
      <w:jc w:val="both"/>
      <w:rPr>
        <w:rFonts w:ascii="Bell MT" w:hAnsi="Bell MT"/>
        <w:sz w:val="20"/>
        <w:szCs w:val="20"/>
      </w:rPr>
    </w:pPr>
    <w:r w:rsidRPr="003C35CF">
      <w:rPr>
        <w:rFonts w:ascii="Bell MT" w:hAnsi="Bell MT"/>
        <w:sz w:val="20"/>
        <w:szCs w:val="20"/>
      </w:rPr>
      <w:t xml:space="preserve">Via Capo Sperone, 50 </w:t>
    </w:r>
    <w:r>
      <w:rPr>
        <w:rFonts w:ascii="Bell MT" w:hAnsi="Bell MT"/>
        <w:sz w:val="20"/>
        <w:szCs w:val="20"/>
      </w:rPr>
      <w:t>-</w:t>
    </w:r>
    <w:r w:rsidRPr="003C35CF">
      <w:rPr>
        <w:rFonts w:ascii="Bell MT" w:hAnsi="Bell MT"/>
        <w:sz w:val="20"/>
        <w:szCs w:val="20"/>
      </w:rPr>
      <w:t xml:space="preserve"> 00122 Roma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39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w w:val="13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8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149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245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07"/>
    <w:multiLevelType w:val="multilevel"/>
    <w:tmpl w:val="00000007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243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spacing w:val="-1"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6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257"/>
      </w:pPr>
      <w:rPr>
        <w:rFonts w:cs="Times New Roman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140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8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98" w:hanging="257"/>
      </w:pPr>
      <w:rPr>
        <w:rFonts w:cs="Calibri"/>
        <w:b w:val="0"/>
        <w:bCs w:val="0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4" w:firstLine="0"/>
      </w:pPr>
      <w:rPr>
        <w:rFonts w:ascii="Symbol" w:hAnsi="Symbol"/>
      </w:rPr>
    </w:lvl>
  </w:abstractNum>
  <w:abstractNum w:abstractNumId="10">
    <w:nsid w:val="0000002F"/>
    <w:multiLevelType w:val="multilevel"/>
    <w:tmpl w:val="D83CF68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35"/>
    <w:multiLevelType w:val="multilevel"/>
    <w:tmpl w:val="95B8247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7F6E38"/>
    <w:multiLevelType w:val="multilevel"/>
    <w:tmpl w:val="5ECAC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ACC730A"/>
    <w:multiLevelType w:val="multilevel"/>
    <w:tmpl w:val="A2F074BA"/>
    <w:lvl w:ilvl="0">
      <w:start w:val="1"/>
      <w:numFmt w:val="decimal"/>
      <w:lvlText w:val="%1."/>
      <w:lvlJc w:val="left"/>
      <w:pPr>
        <w:tabs>
          <w:tab w:val="num" w:pos="0"/>
        </w:tabs>
        <w:ind w:left="298" w:hanging="298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6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14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32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716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000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84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2568" w:hanging="296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4">
    <w:nsid w:val="191E3A39"/>
    <w:multiLevelType w:val="multilevel"/>
    <w:tmpl w:val="CFB6207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160" w:hanging="720"/>
      </w:pPr>
    </w:lvl>
    <w:lvl w:ilvl="3">
      <w:start w:val="2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15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6">
    <w:nsid w:val="21F86D6C"/>
    <w:multiLevelType w:val="multilevel"/>
    <w:tmpl w:val="9ED28DAC"/>
    <w:lvl w:ilvl="0">
      <w:start w:val="1"/>
      <w:numFmt w:val="lowerLetter"/>
      <w:lvlText w:val="%1)"/>
      <w:lvlJc w:val="left"/>
      <w:pPr>
        <w:tabs>
          <w:tab w:val="num" w:pos="0"/>
        </w:tabs>
        <w:ind w:left="580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17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89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461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33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6056" w:hanging="29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17">
    <w:nsid w:val="25E92406"/>
    <w:multiLevelType w:val="multilevel"/>
    <w:tmpl w:val="86F01B2E"/>
    <w:lvl w:ilvl="0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18">
    <w:nsid w:val="2C5A28C1"/>
    <w:multiLevelType w:val="multilevel"/>
    <w:tmpl w:val="3A88C2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28E3478"/>
    <w:multiLevelType w:val="hybridMultilevel"/>
    <w:tmpl w:val="E4424A78"/>
    <w:lvl w:ilvl="0" w:tplc="4D9A8836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4B8A32BB"/>
    <w:multiLevelType w:val="hybridMultilevel"/>
    <w:tmpl w:val="D1D8E920"/>
    <w:lvl w:ilvl="0" w:tplc="F3D6E9C4">
      <w:start w:val="1"/>
      <w:numFmt w:val="decimal"/>
      <w:lvlText w:val="%1."/>
      <w:lvlJc w:val="left"/>
      <w:pPr>
        <w:ind w:left="588" w:hanging="284"/>
      </w:pPr>
      <w:rPr>
        <w:rFonts w:ascii="Verdana" w:eastAsia="Verdana" w:hAnsi="Verdana" w:cs="Verdana" w:hint="default"/>
        <w:spacing w:val="-11"/>
        <w:w w:val="99"/>
        <w:sz w:val="18"/>
        <w:szCs w:val="18"/>
        <w:lang w:val="it-IT" w:eastAsia="en-US" w:bidi="ar-SA"/>
      </w:rPr>
    </w:lvl>
    <w:lvl w:ilvl="1" w:tplc="ACEA0844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5E9E42C6">
      <w:numFmt w:val="bullet"/>
      <w:lvlText w:val="•"/>
      <w:lvlJc w:val="left"/>
      <w:pPr>
        <w:ind w:left="2640" w:hanging="284"/>
      </w:pPr>
      <w:rPr>
        <w:rFonts w:hint="default"/>
        <w:lang w:val="it-IT" w:eastAsia="en-US" w:bidi="ar-SA"/>
      </w:rPr>
    </w:lvl>
    <w:lvl w:ilvl="3" w:tplc="0512C686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88EA06DE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C144C38C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6" w:tplc="551A5172">
      <w:numFmt w:val="bullet"/>
      <w:lvlText w:val="•"/>
      <w:lvlJc w:val="left"/>
      <w:pPr>
        <w:ind w:left="6760" w:hanging="284"/>
      </w:pPr>
      <w:rPr>
        <w:rFonts w:hint="default"/>
        <w:lang w:val="it-IT" w:eastAsia="en-US" w:bidi="ar-SA"/>
      </w:rPr>
    </w:lvl>
    <w:lvl w:ilvl="7" w:tplc="035429B8">
      <w:numFmt w:val="bullet"/>
      <w:lvlText w:val="•"/>
      <w:lvlJc w:val="left"/>
      <w:pPr>
        <w:ind w:left="7790" w:hanging="284"/>
      </w:pPr>
      <w:rPr>
        <w:rFonts w:hint="default"/>
        <w:lang w:val="it-IT" w:eastAsia="en-US" w:bidi="ar-SA"/>
      </w:rPr>
    </w:lvl>
    <w:lvl w:ilvl="8" w:tplc="CCFC96CE">
      <w:numFmt w:val="bullet"/>
      <w:lvlText w:val="•"/>
      <w:lvlJc w:val="left"/>
      <w:pPr>
        <w:ind w:left="8820" w:hanging="284"/>
      </w:pPr>
      <w:rPr>
        <w:rFonts w:hint="default"/>
        <w:lang w:val="it-IT" w:eastAsia="en-US" w:bidi="ar-SA"/>
      </w:rPr>
    </w:lvl>
  </w:abstractNum>
  <w:abstractNum w:abstractNumId="21">
    <w:nsid w:val="4CDC5927"/>
    <w:multiLevelType w:val="multilevel"/>
    <w:tmpl w:val="C562D516"/>
    <w:lvl w:ilvl="0">
      <w:start w:val="1"/>
      <w:numFmt w:val="bullet"/>
      <w:lvlText w:val="-"/>
      <w:lvlJc w:val="left"/>
      <w:pPr>
        <w:tabs>
          <w:tab w:val="num" w:pos="0"/>
        </w:tabs>
        <w:ind w:left="298" w:hanging="29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291" w:hanging="1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</w:abstractNum>
  <w:abstractNum w:abstractNumId="22">
    <w:nsid w:val="5F047095"/>
    <w:multiLevelType w:val="hybridMultilevel"/>
    <w:tmpl w:val="15966B8E"/>
    <w:lvl w:ilvl="0" w:tplc="1E3892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847"/>
    <w:multiLevelType w:val="hybridMultilevel"/>
    <w:tmpl w:val="F3BAD242"/>
    <w:lvl w:ilvl="0" w:tplc="41DC13A4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D7280"/>
    <w:multiLevelType w:val="multilevel"/>
    <w:tmpl w:val="F18298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703C0A8D"/>
    <w:multiLevelType w:val="hybridMultilevel"/>
    <w:tmpl w:val="F42E3182"/>
    <w:lvl w:ilvl="0" w:tplc="B590E44A">
      <w:start w:val="1"/>
      <w:numFmt w:val="decimal"/>
      <w:lvlText w:val="%1."/>
      <w:lvlJc w:val="left"/>
      <w:pPr>
        <w:ind w:left="56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D1C9A7C"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2" w:tplc="0286113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B0F2BDE0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4" w:tplc="F126BD90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F6A0205E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248EDEA8">
      <w:numFmt w:val="bullet"/>
      <w:lvlText w:val="•"/>
      <w:lvlJc w:val="left"/>
      <w:pPr>
        <w:ind w:left="6752" w:hanging="360"/>
      </w:pPr>
      <w:rPr>
        <w:rFonts w:hint="default"/>
        <w:lang w:val="it-IT" w:eastAsia="en-US" w:bidi="ar-SA"/>
      </w:rPr>
    </w:lvl>
    <w:lvl w:ilvl="7" w:tplc="866A0CB4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  <w:lvl w:ilvl="8" w:tplc="C324BD6E">
      <w:numFmt w:val="bullet"/>
      <w:lvlText w:val="•"/>
      <w:lvlJc w:val="left"/>
      <w:pPr>
        <w:ind w:left="8816" w:hanging="360"/>
      </w:pPr>
      <w:rPr>
        <w:rFonts w:hint="default"/>
        <w:lang w:val="it-IT" w:eastAsia="en-US" w:bidi="ar-SA"/>
      </w:rPr>
    </w:lvl>
  </w:abstractNum>
  <w:abstractNum w:abstractNumId="26">
    <w:nsid w:val="7D6D1A5A"/>
    <w:multiLevelType w:val="multilevel"/>
    <w:tmpl w:val="628C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24"/>
  </w:num>
  <w:num w:numId="5">
    <w:abstractNumId w:val="26"/>
  </w:num>
  <w:num w:numId="6">
    <w:abstractNumId w:val="12"/>
  </w:num>
  <w:num w:numId="7">
    <w:abstractNumId w:val="17"/>
  </w:num>
  <w:num w:numId="8">
    <w:abstractNumId w:val="14"/>
  </w:num>
  <w:num w:numId="9">
    <w:abstractNumId w:val="18"/>
  </w:num>
  <w:num w:numId="10">
    <w:abstractNumId w:val="25"/>
  </w:num>
  <w:num w:numId="11">
    <w:abstractNumId w:val="23"/>
  </w:num>
  <w:num w:numId="12">
    <w:abstractNumId w:val="20"/>
  </w:num>
  <w:num w:numId="13">
    <w:abstractNumId w:val="15"/>
  </w:num>
  <w:num w:numId="14">
    <w:abstractNumId w:val="19"/>
  </w:num>
  <w:num w:numId="15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2A1177"/>
    <w:rsid w:val="00006CDC"/>
    <w:rsid w:val="000137DA"/>
    <w:rsid w:val="00023A69"/>
    <w:rsid w:val="00026FD8"/>
    <w:rsid w:val="0003375E"/>
    <w:rsid w:val="00036D6C"/>
    <w:rsid w:val="000378D3"/>
    <w:rsid w:val="000441F1"/>
    <w:rsid w:val="00054AE5"/>
    <w:rsid w:val="00063B68"/>
    <w:rsid w:val="00065C00"/>
    <w:rsid w:val="000666B8"/>
    <w:rsid w:val="00075E6B"/>
    <w:rsid w:val="0008059F"/>
    <w:rsid w:val="00093734"/>
    <w:rsid w:val="0009538D"/>
    <w:rsid w:val="000A2C5D"/>
    <w:rsid w:val="000B0D6B"/>
    <w:rsid w:val="000B496E"/>
    <w:rsid w:val="000B5DBB"/>
    <w:rsid w:val="000B6D5E"/>
    <w:rsid w:val="000C3309"/>
    <w:rsid w:val="000C615B"/>
    <w:rsid w:val="000D2D8F"/>
    <w:rsid w:val="000D74A2"/>
    <w:rsid w:val="000E255F"/>
    <w:rsid w:val="000E5346"/>
    <w:rsid w:val="000F567C"/>
    <w:rsid w:val="000F68CD"/>
    <w:rsid w:val="000F6A4E"/>
    <w:rsid w:val="00101747"/>
    <w:rsid w:val="001153F8"/>
    <w:rsid w:val="00124746"/>
    <w:rsid w:val="001256B6"/>
    <w:rsid w:val="001420B1"/>
    <w:rsid w:val="00146444"/>
    <w:rsid w:val="001563D5"/>
    <w:rsid w:val="00161C4A"/>
    <w:rsid w:val="00162351"/>
    <w:rsid w:val="0016574A"/>
    <w:rsid w:val="00172743"/>
    <w:rsid w:val="0017373C"/>
    <w:rsid w:val="00192DAA"/>
    <w:rsid w:val="001A6E0C"/>
    <w:rsid w:val="001A6E29"/>
    <w:rsid w:val="001B08F6"/>
    <w:rsid w:val="001B3BFC"/>
    <w:rsid w:val="001B7432"/>
    <w:rsid w:val="001B79C8"/>
    <w:rsid w:val="001C5597"/>
    <w:rsid w:val="001D1357"/>
    <w:rsid w:val="001D4C38"/>
    <w:rsid w:val="001E4B99"/>
    <w:rsid w:val="001E4BA8"/>
    <w:rsid w:val="001F1267"/>
    <w:rsid w:val="001F2CEA"/>
    <w:rsid w:val="001F6E16"/>
    <w:rsid w:val="00203916"/>
    <w:rsid w:val="002141C5"/>
    <w:rsid w:val="00217C47"/>
    <w:rsid w:val="002229D0"/>
    <w:rsid w:val="00222D2F"/>
    <w:rsid w:val="0022538A"/>
    <w:rsid w:val="002334BC"/>
    <w:rsid w:val="00244360"/>
    <w:rsid w:val="00244E94"/>
    <w:rsid w:val="00247501"/>
    <w:rsid w:val="002554EB"/>
    <w:rsid w:val="00275A8E"/>
    <w:rsid w:val="002761FE"/>
    <w:rsid w:val="0027767F"/>
    <w:rsid w:val="002806C8"/>
    <w:rsid w:val="00284311"/>
    <w:rsid w:val="00285026"/>
    <w:rsid w:val="002956C7"/>
    <w:rsid w:val="002A1177"/>
    <w:rsid w:val="002A2B57"/>
    <w:rsid w:val="002B63CC"/>
    <w:rsid w:val="002D3847"/>
    <w:rsid w:val="002E0D4A"/>
    <w:rsid w:val="003336A5"/>
    <w:rsid w:val="00341986"/>
    <w:rsid w:val="003471DB"/>
    <w:rsid w:val="00347C4B"/>
    <w:rsid w:val="00356FDE"/>
    <w:rsid w:val="00357907"/>
    <w:rsid w:val="0036001D"/>
    <w:rsid w:val="00361908"/>
    <w:rsid w:val="00370538"/>
    <w:rsid w:val="0037488B"/>
    <w:rsid w:val="00381170"/>
    <w:rsid w:val="003922E5"/>
    <w:rsid w:val="00392793"/>
    <w:rsid w:val="003A1C39"/>
    <w:rsid w:val="003A5D81"/>
    <w:rsid w:val="003A6DA6"/>
    <w:rsid w:val="003C098A"/>
    <w:rsid w:val="003C2644"/>
    <w:rsid w:val="003C35CF"/>
    <w:rsid w:val="003D355D"/>
    <w:rsid w:val="003D61E2"/>
    <w:rsid w:val="003E1106"/>
    <w:rsid w:val="003E6B35"/>
    <w:rsid w:val="003F71DA"/>
    <w:rsid w:val="004025C5"/>
    <w:rsid w:val="00416D0A"/>
    <w:rsid w:val="00430BD0"/>
    <w:rsid w:val="00433D46"/>
    <w:rsid w:val="00436386"/>
    <w:rsid w:val="00441C7E"/>
    <w:rsid w:val="00443CCF"/>
    <w:rsid w:val="0044614F"/>
    <w:rsid w:val="00446C46"/>
    <w:rsid w:val="0045321D"/>
    <w:rsid w:val="00461669"/>
    <w:rsid w:val="0048015D"/>
    <w:rsid w:val="00481734"/>
    <w:rsid w:val="00486C63"/>
    <w:rsid w:val="00487B39"/>
    <w:rsid w:val="00493750"/>
    <w:rsid w:val="00494C6E"/>
    <w:rsid w:val="004A0AD3"/>
    <w:rsid w:val="004B341C"/>
    <w:rsid w:val="004B46CE"/>
    <w:rsid w:val="004B6A26"/>
    <w:rsid w:val="004C097C"/>
    <w:rsid w:val="004C2478"/>
    <w:rsid w:val="004C3A44"/>
    <w:rsid w:val="004E0F98"/>
    <w:rsid w:val="004E1D04"/>
    <w:rsid w:val="004E38F2"/>
    <w:rsid w:val="004E5AE8"/>
    <w:rsid w:val="004E6F13"/>
    <w:rsid w:val="005059AA"/>
    <w:rsid w:val="00507342"/>
    <w:rsid w:val="00522319"/>
    <w:rsid w:val="00526630"/>
    <w:rsid w:val="005366B1"/>
    <w:rsid w:val="005435FE"/>
    <w:rsid w:val="00546BF5"/>
    <w:rsid w:val="005504CC"/>
    <w:rsid w:val="00553651"/>
    <w:rsid w:val="005539BC"/>
    <w:rsid w:val="00562173"/>
    <w:rsid w:val="005622FA"/>
    <w:rsid w:val="00566F3A"/>
    <w:rsid w:val="005837D3"/>
    <w:rsid w:val="00591EF1"/>
    <w:rsid w:val="005927BB"/>
    <w:rsid w:val="005A020D"/>
    <w:rsid w:val="005B68B4"/>
    <w:rsid w:val="005B7444"/>
    <w:rsid w:val="005D2D12"/>
    <w:rsid w:val="005D5959"/>
    <w:rsid w:val="005E181D"/>
    <w:rsid w:val="005F0FBB"/>
    <w:rsid w:val="005F2ED6"/>
    <w:rsid w:val="005F4F55"/>
    <w:rsid w:val="00601BBC"/>
    <w:rsid w:val="00617433"/>
    <w:rsid w:val="00631021"/>
    <w:rsid w:val="00631F24"/>
    <w:rsid w:val="00632506"/>
    <w:rsid w:val="00632563"/>
    <w:rsid w:val="00637E79"/>
    <w:rsid w:val="00653CA3"/>
    <w:rsid w:val="00654DBF"/>
    <w:rsid w:val="0067008C"/>
    <w:rsid w:val="006726F6"/>
    <w:rsid w:val="00673CC5"/>
    <w:rsid w:val="00675A41"/>
    <w:rsid w:val="0067677A"/>
    <w:rsid w:val="00681108"/>
    <w:rsid w:val="006823EA"/>
    <w:rsid w:val="0068784A"/>
    <w:rsid w:val="00687AB8"/>
    <w:rsid w:val="00692FB8"/>
    <w:rsid w:val="006A454E"/>
    <w:rsid w:val="006A6372"/>
    <w:rsid w:val="006B7E3F"/>
    <w:rsid w:val="006C00FE"/>
    <w:rsid w:val="006C5B31"/>
    <w:rsid w:val="006D032B"/>
    <w:rsid w:val="006E0314"/>
    <w:rsid w:val="006E2D84"/>
    <w:rsid w:val="006F16D4"/>
    <w:rsid w:val="006F26F4"/>
    <w:rsid w:val="006F47AF"/>
    <w:rsid w:val="006F4A22"/>
    <w:rsid w:val="007049FB"/>
    <w:rsid w:val="0070709F"/>
    <w:rsid w:val="00711DE2"/>
    <w:rsid w:val="0071507A"/>
    <w:rsid w:val="00715C46"/>
    <w:rsid w:val="00715ED5"/>
    <w:rsid w:val="007238A1"/>
    <w:rsid w:val="0074000B"/>
    <w:rsid w:val="007437C4"/>
    <w:rsid w:val="00744CFB"/>
    <w:rsid w:val="0074508E"/>
    <w:rsid w:val="00745506"/>
    <w:rsid w:val="0074622A"/>
    <w:rsid w:val="00752BBF"/>
    <w:rsid w:val="007546DE"/>
    <w:rsid w:val="00757AAD"/>
    <w:rsid w:val="007605A2"/>
    <w:rsid w:val="00762700"/>
    <w:rsid w:val="007637F2"/>
    <w:rsid w:val="007650F7"/>
    <w:rsid w:val="00767B8A"/>
    <w:rsid w:val="007723A9"/>
    <w:rsid w:val="007746BB"/>
    <w:rsid w:val="0077505A"/>
    <w:rsid w:val="007820F6"/>
    <w:rsid w:val="00787DD8"/>
    <w:rsid w:val="007905DB"/>
    <w:rsid w:val="0079232E"/>
    <w:rsid w:val="007976B9"/>
    <w:rsid w:val="007A2B2A"/>
    <w:rsid w:val="007B47D6"/>
    <w:rsid w:val="007B4A92"/>
    <w:rsid w:val="007C39DD"/>
    <w:rsid w:val="007D15D0"/>
    <w:rsid w:val="007D574C"/>
    <w:rsid w:val="007E0909"/>
    <w:rsid w:val="007E0A86"/>
    <w:rsid w:val="007F04D4"/>
    <w:rsid w:val="007F2532"/>
    <w:rsid w:val="007F2A63"/>
    <w:rsid w:val="007F52FE"/>
    <w:rsid w:val="007F737A"/>
    <w:rsid w:val="00802150"/>
    <w:rsid w:val="00803CEE"/>
    <w:rsid w:val="00807905"/>
    <w:rsid w:val="008123FD"/>
    <w:rsid w:val="00812FB9"/>
    <w:rsid w:val="0082534D"/>
    <w:rsid w:val="00825569"/>
    <w:rsid w:val="0083269E"/>
    <w:rsid w:val="00834988"/>
    <w:rsid w:val="00836EF3"/>
    <w:rsid w:val="00851D0D"/>
    <w:rsid w:val="00854575"/>
    <w:rsid w:val="008566D8"/>
    <w:rsid w:val="00867203"/>
    <w:rsid w:val="00892352"/>
    <w:rsid w:val="008A4855"/>
    <w:rsid w:val="008B2E8D"/>
    <w:rsid w:val="008B5470"/>
    <w:rsid w:val="008B6AC8"/>
    <w:rsid w:val="008B735B"/>
    <w:rsid w:val="008C1A61"/>
    <w:rsid w:val="008E1DD7"/>
    <w:rsid w:val="008E4C1B"/>
    <w:rsid w:val="008E6317"/>
    <w:rsid w:val="008E6697"/>
    <w:rsid w:val="008F5897"/>
    <w:rsid w:val="008F6346"/>
    <w:rsid w:val="009021A1"/>
    <w:rsid w:val="00907A77"/>
    <w:rsid w:val="009110BC"/>
    <w:rsid w:val="00915864"/>
    <w:rsid w:val="00917EA3"/>
    <w:rsid w:val="00920749"/>
    <w:rsid w:val="00920ABE"/>
    <w:rsid w:val="0092587D"/>
    <w:rsid w:val="0093382E"/>
    <w:rsid w:val="0093624B"/>
    <w:rsid w:val="0093699F"/>
    <w:rsid w:val="00940C00"/>
    <w:rsid w:val="00943209"/>
    <w:rsid w:val="009711E2"/>
    <w:rsid w:val="009739C7"/>
    <w:rsid w:val="00975505"/>
    <w:rsid w:val="0097655C"/>
    <w:rsid w:val="00976E2C"/>
    <w:rsid w:val="0098121E"/>
    <w:rsid w:val="00993F0C"/>
    <w:rsid w:val="009957EE"/>
    <w:rsid w:val="009C2B0D"/>
    <w:rsid w:val="009C529D"/>
    <w:rsid w:val="009D4E15"/>
    <w:rsid w:val="009D7E0F"/>
    <w:rsid w:val="009F0DC7"/>
    <w:rsid w:val="009F1F93"/>
    <w:rsid w:val="00A03F74"/>
    <w:rsid w:val="00A05B48"/>
    <w:rsid w:val="00A06F26"/>
    <w:rsid w:val="00A15F05"/>
    <w:rsid w:val="00A35F21"/>
    <w:rsid w:val="00A413DF"/>
    <w:rsid w:val="00A55BA8"/>
    <w:rsid w:val="00A611B3"/>
    <w:rsid w:val="00A842F3"/>
    <w:rsid w:val="00A962EE"/>
    <w:rsid w:val="00A963C6"/>
    <w:rsid w:val="00AA3018"/>
    <w:rsid w:val="00AA3657"/>
    <w:rsid w:val="00AA79E6"/>
    <w:rsid w:val="00AA7EA8"/>
    <w:rsid w:val="00AB31AA"/>
    <w:rsid w:val="00AB5FA0"/>
    <w:rsid w:val="00AC65EB"/>
    <w:rsid w:val="00AC7348"/>
    <w:rsid w:val="00AD7C93"/>
    <w:rsid w:val="00AE7684"/>
    <w:rsid w:val="00AF331E"/>
    <w:rsid w:val="00AF56A2"/>
    <w:rsid w:val="00AF7C4B"/>
    <w:rsid w:val="00B00338"/>
    <w:rsid w:val="00B03636"/>
    <w:rsid w:val="00B117E1"/>
    <w:rsid w:val="00B164B1"/>
    <w:rsid w:val="00B24955"/>
    <w:rsid w:val="00B31F14"/>
    <w:rsid w:val="00B32F08"/>
    <w:rsid w:val="00B3506D"/>
    <w:rsid w:val="00B37F11"/>
    <w:rsid w:val="00B47C4E"/>
    <w:rsid w:val="00B60131"/>
    <w:rsid w:val="00B67ED6"/>
    <w:rsid w:val="00B81009"/>
    <w:rsid w:val="00B96825"/>
    <w:rsid w:val="00BA0390"/>
    <w:rsid w:val="00BA1D08"/>
    <w:rsid w:val="00BB171C"/>
    <w:rsid w:val="00BB29C1"/>
    <w:rsid w:val="00BB3A07"/>
    <w:rsid w:val="00BB5211"/>
    <w:rsid w:val="00BD2F43"/>
    <w:rsid w:val="00BE086B"/>
    <w:rsid w:val="00BE38BD"/>
    <w:rsid w:val="00C0341D"/>
    <w:rsid w:val="00C05848"/>
    <w:rsid w:val="00C14BB5"/>
    <w:rsid w:val="00C1663F"/>
    <w:rsid w:val="00C203ED"/>
    <w:rsid w:val="00C25DF4"/>
    <w:rsid w:val="00C264D2"/>
    <w:rsid w:val="00C3541B"/>
    <w:rsid w:val="00C36FF8"/>
    <w:rsid w:val="00C37058"/>
    <w:rsid w:val="00C37B79"/>
    <w:rsid w:val="00C4133E"/>
    <w:rsid w:val="00C41533"/>
    <w:rsid w:val="00C55884"/>
    <w:rsid w:val="00C55D9A"/>
    <w:rsid w:val="00C5626F"/>
    <w:rsid w:val="00C568B3"/>
    <w:rsid w:val="00C6521A"/>
    <w:rsid w:val="00C70DD1"/>
    <w:rsid w:val="00C72631"/>
    <w:rsid w:val="00C758E5"/>
    <w:rsid w:val="00C77465"/>
    <w:rsid w:val="00C92A0B"/>
    <w:rsid w:val="00C96DC8"/>
    <w:rsid w:val="00CA3EFE"/>
    <w:rsid w:val="00CA4DE1"/>
    <w:rsid w:val="00CA5563"/>
    <w:rsid w:val="00CA64B3"/>
    <w:rsid w:val="00CB307A"/>
    <w:rsid w:val="00CB48E0"/>
    <w:rsid w:val="00CD38BB"/>
    <w:rsid w:val="00CD7398"/>
    <w:rsid w:val="00D04AF4"/>
    <w:rsid w:val="00D11F67"/>
    <w:rsid w:val="00D143D7"/>
    <w:rsid w:val="00D258B3"/>
    <w:rsid w:val="00D32441"/>
    <w:rsid w:val="00D35549"/>
    <w:rsid w:val="00D36D2A"/>
    <w:rsid w:val="00D444A3"/>
    <w:rsid w:val="00D500F9"/>
    <w:rsid w:val="00D51D87"/>
    <w:rsid w:val="00D53635"/>
    <w:rsid w:val="00D552A5"/>
    <w:rsid w:val="00D55379"/>
    <w:rsid w:val="00D6361D"/>
    <w:rsid w:val="00D665FC"/>
    <w:rsid w:val="00D66A52"/>
    <w:rsid w:val="00D71C34"/>
    <w:rsid w:val="00D7259C"/>
    <w:rsid w:val="00D834AB"/>
    <w:rsid w:val="00D862D9"/>
    <w:rsid w:val="00D92624"/>
    <w:rsid w:val="00D92E08"/>
    <w:rsid w:val="00DA3432"/>
    <w:rsid w:val="00DA3F2C"/>
    <w:rsid w:val="00DA694C"/>
    <w:rsid w:val="00DC1C92"/>
    <w:rsid w:val="00DC1FC6"/>
    <w:rsid w:val="00DC2446"/>
    <w:rsid w:val="00DC5D8E"/>
    <w:rsid w:val="00DC66EB"/>
    <w:rsid w:val="00DF178D"/>
    <w:rsid w:val="00E02DFE"/>
    <w:rsid w:val="00E03EA4"/>
    <w:rsid w:val="00E06F66"/>
    <w:rsid w:val="00E37BFA"/>
    <w:rsid w:val="00E44991"/>
    <w:rsid w:val="00E606A7"/>
    <w:rsid w:val="00E63108"/>
    <w:rsid w:val="00E646BA"/>
    <w:rsid w:val="00E66E35"/>
    <w:rsid w:val="00E70202"/>
    <w:rsid w:val="00E712D6"/>
    <w:rsid w:val="00E73677"/>
    <w:rsid w:val="00E763C0"/>
    <w:rsid w:val="00E86708"/>
    <w:rsid w:val="00E92278"/>
    <w:rsid w:val="00EA18AC"/>
    <w:rsid w:val="00EA5666"/>
    <w:rsid w:val="00EB4862"/>
    <w:rsid w:val="00EE023B"/>
    <w:rsid w:val="00EE031B"/>
    <w:rsid w:val="00EE10EF"/>
    <w:rsid w:val="00EE28D9"/>
    <w:rsid w:val="00EE6398"/>
    <w:rsid w:val="00EE7AD4"/>
    <w:rsid w:val="00EF115E"/>
    <w:rsid w:val="00EF435D"/>
    <w:rsid w:val="00F0190C"/>
    <w:rsid w:val="00F06959"/>
    <w:rsid w:val="00F1165C"/>
    <w:rsid w:val="00F15A0A"/>
    <w:rsid w:val="00F2556C"/>
    <w:rsid w:val="00F332FD"/>
    <w:rsid w:val="00F338EC"/>
    <w:rsid w:val="00F405B6"/>
    <w:rsid w:val="00F46B2A"/>
    <w:rsid w:val="00F55336"/>
    <w:rsid w:val="00F57103"/>
    <w:rsid w:val="00F60467"/>
    <w:rsid w:val="00F60636"/>
    <w:rsid w:val="00F61EC3"/>
    <w:rsid w:val="00F63502"/>
    <w:rsid w:val="00F6761D"/>
    <w:rsid w:val="00F67A91"/>
    <w:rsid w:val="00F708BC"/>
    <w:rsid w:val="00F74E4D"/>
    <w:rsid w:val="00F8133B"/>
    <w:rsid w:val="00F81DEC"/>
    <w:rsid w:val="00F86CA5"/>
    <w:rsid w:val="00F969ED"/>
    <w:rsid w:val="00FA2939"/>
    <w:rsid w:val="00FC029F"/>
    <w:rsid w:val="00FC1A66"/>
    <w:rsid w:val="00FC720A"/>
    <w:rsid w:val="00FE765E"/>
    <w:rsid w:val="00FE7CB7"/>
    <w:rsid w:val="00FF2ADB"/>
    <w:rsid w:val="00FF4FFC"/>
    <w:rsid w:val="00FF6159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del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del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link w:val="Corpodeltesto"/>
    <w:uiPriority w:val="99"/>
    <w:rsid w:val="001F2CEA"/>
    <w:rPr>
      <w:sz w:val="24"/>
      <w:lang w:eastAsia="ar-SA"/>
    </w:rPr>
  </w:style>
  <w:style w:type="paragraph" w:styleId="Elenco">
    <w:name w:val="List"/>
    <w:basedOn w:val="Corpodel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del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del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1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qFormat/>
    <w:rsid w:val="000E255F"/>
    <w:rPr>
      <w:rFonts w:cs="Times New Roman"/>
      <w:b/>
      <w:bCs/>
    </w:rPr>
  </w:style>
  <w:style w:type="paragraph" w:customStyle="1" w:styleId="Normale1">
    <w:name w:val="Normale1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1"/>
    <w:qFormat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Titolo210">
    <w:name w:val="Titolo 21"/>
    <w:basedOn w:val="Normale"/>
    <w:rsid w:val="00D35549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2">
    <w:name w:val="Paragrafo elenco2"/>
    <w:basedOn w:val="Normale"/>
    <w:qFormat/>
    <w:rsid w:val="00D35549"/>
    <w:pPr>
      <w:ind w:left="720"/>
      <w:contextualSpacing/>
    </w:pPr>
    <w:rPr>
      <w:rFonts w:cs="Calibri"/>
    </w:rPr>
  </w:style>
  <w:style w:type="paragraph" w:customStyle="1" w:styleId="Nessunaspaziatura2">
    <w:name w:val="Nessuna spaziatura2"/>
    <w:qFormat/>
    <w:rsid w:val="00D35549"/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223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3">
    <w:name w:val="Car. predefinito paragrafo3"/>
    <w:rsid w:val="000378D3"/>
  </w:style>
  <w:style w:type="character" w:customStyle="1" w:styleId="Numeropagina1">
    <w:name w:val="Numero pagina1"/>
    <w:basedOn w:val="Carpredefinitoparagrafo3"/>
    <w:rsid w:val="000378D3"/>
  </w:style>
  <w:style w:type="character" w:customStyle="1" w:styleId="CorpotestoCarattere1">
    <w:name w:val="Corpo testo Carattere1"/>
    <w:rsid w:val="000378D3"/>
    <w:rPr>
      <w:sz w:val="24"/>
    </w:rPr>
  </w:style>
  <w:style w:type="character" w:customStyle="1" w:styleId="ListLabel1">
    <w:name w:val="ListLabel 1"/>
    <w:rsid w:val="000378D3"/>
    <w:rPr>
      <w:rFonts w:cs="Times New Roman"/>
      <w:b w:val="0"/>
      <w:bCs w:val="0"/>
      <w:w w:val="99"/>
      <w:sz w:val="22"/>
      <w:szCs w:val="22"/>
    </w:rPr>
  </w:style>
  <w:style w:type="character" w:customStyle="1" w:styleId="ListLabel2">
    <w:name w:val="ListLabel 2"/>
    <w:rsid w:val="000378D3"/>
    <w:rPr>
      <w:b w:val="0"/>
      <w:w w:val="130"/>
      <w:sz w:val="20"/>
    </w:rPr>
  </w:style>
  <w:style w:type="character" w:customStyle="1" w:styleId="ListLabel3">
    <w:name w:val="ListLabel 3"/>
    <w:rsid w:val="000378D3"/>
    <w:rPr>
      <w:rFonts w:cs="Times New Roman"/>
      <w:b w:val="0"/>
      <w:bCs w:val="0"/>
      <w:spacing w:val="-1"/>
      <w:w w:val="99"/>
      <w:sz w:val="22"/>
      <w:szCs w:val="22"/>
    </w:rPr>
  </w:style>
  <w:style w:type="character" w:customStyle="1" w:styleId="ListLabel4">
    <w:name w:val="ListLabel 4"/>
    <w:rsid w:val="000378D3"/>
    <w:rPr>
      <w:b w:val="0"/>
      <w:w w:val="99"/>
      <w:sz w:val="24"/>
    </w:rPr>
  </w:style>
  <w:style w:type="character" w:customStyle="1" w:styleId="ListLabel5">
    <w:name w:val="ListLabel 5"/>
    <w:rsid w:val="000378D3"/>
    <w:rPr>
      <w:b w:val="0"/>
      <w:bCs w:val="0"/>
      <w:spacing w:val="-1"/>
      <w:w w:val="99"/>
      <w:sz w:val="22"/>
      <w:szCs w:val="22"/>
    </w:rPr>
  </w:style>
  <w:style w:type="character" w:customStyle="1" w:styleId="ListLabel6">
    <w:name w:val="ListLabel 6"/>
    <w:rsid w:val="000378D3"/>
    <w:rPr>
      <w:rFonts w:cs="Times New Roman"/>
    </w:rPr>
  </w:style>
  <w:style w:type="character" w:customStyle="1" w:styleId="ListLabel7">
    <w:name w:val="ListLabel 7"/>
    <w:rsid w:val="000378D3"/>
    <w:rPr>
      <w:rFonts w:cs="Calibri"/>
      <w:b w:val="0"/>
      <w:bCs w:val="0"/>
      <w:w w:val="99"/>
      <w:sz w:val="22"/>
      <w:szCs w:val="22"/>
    </w:rPr>
  </w:style>
  <w:style w:type="paragraph" w:customStyle="1" w:styleId="Intestazione3">
    <w:name w:val="Intestazione3"/>
    <w:basedOn w:val="Normale"/>
    <w:next w:val="Corpodeltesto"/>
    <w:rsid w:val="000378D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Didascalia3">
    <w:name w:val="Didascalia3"/>
    <w:basedOn w:val="Normale"/>
    <w:rsid w:val="000378D3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PreformattatoHTML1">
    <w:name w:val="Preformattato HTML1"/>
    <w:basedOn w:val="Normale"/>
    <w:rsid w:val="0003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NormaleWeb2">
    <w:name w:val="Normale (Web)2"/>
    <w:basedOn w:val="Normale"/>
    <w:rsid w:val="000378D3"/>
    <w:pPr>
      <w:suppressAutoHyphens/>
      <w:spacing w:before="100" w:after="100" w:line="100" w:lineRule="atLeas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0378D3"/>
    <w:pPr>
      <w:suppressAutoHyphens/>
      <w:spacing w:after="0"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0378D3"/>
    <w:pPr>
      <w:suppressAutoHyphens/>
      <w:spacing w:after="0" w:line="100" w:lineRule="atLeast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Intestazioneindice">
    <w:name w:val="Intestazione indice"/>
    <w:basedOn w:val="Titolo1"/>
    <w:rsid w:val="000378D3"/>
    <w:pPr>
      <w:keepLines/>
      <w:suppressLineNumbers/>
      <w:suppressAutoHyphens/>
      <w:spacing w:before="480" w:after="0"/>
    </w:pPr>
    <w:rPr>
      <w:color w:val="365F91"/>
      <w:kern w:val="1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B0D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Normale"/>
    <w:uiPriority w:val="1"/>
    <w:qFormat/>
    <w:rsid w:val="000B0D6B"/>
    <w:pPr>
      <w:widowControl w:val="0"/>
      <w:autoSpaceDE w:val="0"/>
      <w:autoSpaceDN w:val="0"/>
      <w:spacing w:after="0" w:line="240" w:lineRule="auto"/>
      <w:ind w:left="2364" w:right="2305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customStyle="1" w:styleId="Hyperlink0">
    <w:name w:val="Hyperlink.0"/>
    <w:basedOn w:val="Carpredefinitoparagrafo"/>
    <w:qFormat/>
    <w:rsid w:val="00D32441"/>
    <w:rPr>
      <w:outline w:val="0"/>
      <w:color w:val="0000FF"/>
      <w:u w:val="single" w:color="0000FF"/>
    </w:rPr>
  </w:style>
  <w:style w:type="paragraph" w:styleId="Nessunaspaziatura">
    <w:name w:val="No Spacing"/>
    <w:uiPriority w:val="1"/>
    <w:qFormat/>
    <w:rsid w:val="00C0584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2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testoCarattere2">
    <w:name w:val="Corpo testo Carattere2"/>
    <w:link w:val="Corpotesto"/>
    <w:uiPriority w:val="99"/>
    <w:rsid w:val="001F2CEA"/>
    <w:rPr>
      <w:sz w:val="24"/>
      <w:lang w:eastAsia="ar-SA"/>
    </w:rPr>
  </w:style>
  <w:style w:type="paragraph" w:styleId="Elenco">
    <w:name w:val="List"/>
    <w:basedOn w:val="Corpo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34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qFormat/>
    <w:rsid w:val="000E255F"/>
    <w:rPr>
      <w:rFonts w:cs="Times New Roman"/>
      <w:b/>
      <w:bCs/>
    </w:rPr>
  </w:style>
  <w:style w:type="paragraph" w:customStyle="1" w:styleId="Normale1">
    <w:name w:val="Normale1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Titolo210">
    <w:name w:val="Titolo 21"/>
    <w:basedOn w:val="Normale"/>
    <w:rsid w:val="00D35549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paragraph" w:customStyle="1" w:styleId="Paragrafoelenco2">
    <w:name w:val="Paragrafo elenco2"/>
    <w:basedOn w:val="Normale"/>
    <w:qFormat/>
    <w:rsid w:val="00D35549"/>
    <w:pPr>
      <w:ind w:left="720"/>
      <w:contextualSpacing/>
    </w:pPr>
    <w:rPr>
      <w:rFonts w:cs="Calibri"/>
    </w:rPr>
  </w:style>
  <w:style w:type="paragraph" w:customStyle="1" w:styleId="Nessunaspaziatura2">
    <w:name w:val="Nessuna spaziatura2"/>
    <w:qFormat/>
    <w:rsid w:val="00D35549"/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5223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3">
    <w:name w:val="Car. predefinito paragrafo3"/>
    <w:rsid w:val="000378D3"/>
  </w:style>
  <w:style w:type="character" w:customStyle="1" w:styleId="Numeropagina1">
    <w:name w:val="Numero pagina1"/>
    <w:basedOn w:val="Carpredefinitoparagrafo3"/>
    <w:rsid w:val="000378D3"/>
  </w:style>
  <w:style w:type="character" w:customStyle="1" w:styleId="CorpotestoCarattere1">
    <w:name w:val="Corpo testo Carattere1"/>
    <w:rsid w:val="000378D3"/>
    <w:rPr>
      <w:sz w:val="24"/>
    </w:rPr>
  </w:style>
  <w:style w:type="character" w:customStyle="1" w:styleId="ListLabel1">
    <w:name w:val="ListLabel 1"/>
    <w:rsid w:val="000378D3"/>
    <w:rPr>
      <w:rFonts w:cs="Times New Roman"/>
      <w:b w:val="0"/>
      <w:bCs w:val="0"/>
      <w:w w:val="99"/>
      <w:sz w:val="22"/>
      <w:szCs w:val="22"/>
    </w:rPr>
  </w:style>
  <w:style w:type="character" w:customStyle="1" w:styleId="ListLabel2">
    <w:name w:val="ListLabel 2"/>
    <w:rsid w:val="000378D3"/>
    <w:rPr>
      <w:b w:val="0"/>
      <w:w w:val="130"/>
      <w:sz w:val="20"/>
    </w:rPr>
  </w:style>
  <w:style w:type="character" w:customStyle="1" w:styleId="ListLabel3">
    <w:name w:val="ListLabel 3"/>
    <w:rsid w:val="000378D3"/>
    <w:rPr>
      <w:rFonts w:cs="Times New Roman"/>
      <w:b w:val="0"/>
      <w:bCs w:val="0"/>
      <w:spacing w:val="-1"/>
      <w:w w:val="99"/>
      <w:sz w:val="22"/>
      <w:szCs w:val="22"/>
    </w:rPr>
  </w:style>
  <w:style w:type="character" w:customStyle="1" w:styleId="ListLabel4">
    <w:name w:val="ListLabel 4"/>
    <w:rsid w:val="000378D3"/>
    <w:rPr>
      <w:b w:val="0"/>
      <w:w w:val="99"/>
      <w:sz w:val="24"/>
    </w:rPr>
  </w:style>
  <w:style w:type="character" w:customStyle="1" w:styleId="ListLabel5">
    <w:name w:val="ListLabel 5"/>
    <w:rsid w:val="000378D3"/>
    <w:rPr>
      <w:b w:val="0"/>
      <w:bCs w:val="0"/>
      <w:spacing w:val="-1"/>
      <w:w w:val="99"/>
      <w:sz w:val="22"/>
      <w:szCs w:val="22"/>
    </w:rPr>
  </w:style>
  <w:style w:type="character" w:customStyle="1" w:styleId="ListLabel6">
    <w:name w:val="ListLabel 6"/>
    <w:rsid w:val="000378D3"/>
    <w:rPr>
      <w:rFonts w:cs="Times New Roman"/>
    </w:rPr>
  </w:style>
  <w:style w:type="character" w:customStyle="1" w:styleId="ListLabel7">
    <w:name w:val="ListLabel 7"/>
    <w:rsid w:val="000378D3"/>
    <w:rPr>
      <w:rFonts w:cs="Calibri"/>
      <w:b w:val="0"/>
      <w:bCs w:val="0"/>
      <w:w w:val="99"/>
      <w:sz w:val="22"/>
      <w:szCs w:val="22"/>
    </w:rPr>
  </w:style>
  <w:style w:type="paragraph" w:customStyle="1" w:styleId="Intestazione3">
    <w:name w:val="Intestazione3"/>
    <w:basedOn w:val="Normale"/>
    <w:next w:val="Corpotesto"/>
    <w:rsid w:val="000378D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Didascalia3">
    <w:name w:val="Didascalia3"/>
    <w:basedOn w:val="Normale"/>
    <w:rsid w:val="000378D3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ar-SA"/>
    </w:rPr>
  </w:style>
  <w:style w:type="paragraph" w:customStyle="1" w:styleId="PreformattatoHTML1">
    <w:name w:val="Preformattato HTML1"/>
    <w:basedOn w:val="Normale"/>
    <w:rsid w:val="00037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NormaleWeb2">
    <w:name w:val="Normale (Web)2"/>
    <w:basedOn w:val="Normale"/>
    <w:rsid w:val="000378D3"/>
    <w:pPr>
      <w:suppressAutoHyphens/>
      <w:spacing w:before="100" w:after="100" w:line="100" w:lineRule="atLeas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0378D3"/>
    <w:pPr>
      <w:suppressAutoHyphens/>
      <w:spacing w:after="0"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Paragrafoelenco3">
    <w:name w:val="Paragrafo elenco3"/>
    <w:basedOn w:val="Normale"/>
    <w:rsid w:val="000378D3"/>
    <w:pPr>
      <w:suppressAutoHyphens/>
      <w:spacing w:after="0" w:line="100" w:lineRule="atLeast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Intestazioneindice">
    <w:name w:val="Intestazione indice"/>
    <w:basedOn w:val="Titolo1"/>
    <w:rsid w:val="000378D3"/>
    <w:pPr>
      <w:keepLines/>
      <w:suppressLineNumbers/>
      <w:suppressAutoHyphens/>
      <w:spacing w:before="480" w:after="0"/>
    </w:pPr>
    <w:rPr>
      <w:color w:val="365F91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6998-3E88-40E5-BA58-9ACC600E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Liceo…… “A</vt:lpstr>
    </vt:vector>
  </TitlesOfParts>
  <Company>...</Company>
  <LinksUpToDate>false</LinksUpToDate>
  <CharactersWithSpaces>1727</CharactersWithSpaces>
  <SharedDoc>false</SharedDoc>
  <HLinks>
    <vt:vector size="24" baseType="variant"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  <vt:variant>
        <vt:i4>4063308</vt:i4>
      </vt:variant>
      <vt:variant>
        <vt:i4>3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Liceo…… “A</dc:title>
  <dc:creator>daniela</dc:creator>
  <cp:lastModifiedBy>Daniela Scorzon</cp:lastModifiedBy>
  <cp:revision>6</cp:revision>
  <cp:lastPrinted>2024-03-08T11:20:00Z</cp:lastPrinted>
  <dcterms:created xsi:type="dcterms:W3CDTF">2024-03-25T09:55:00Z</dcterms:created>
  <dcterms:modified xsi:type="dcterms:W3CDTF">2024-03-25T10:47:00Z</dcterms:modified>
</cp:coreProperties>
</file>