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F0E44" w14:textId="53EC2AA6" w:rsidR="00BA1D08" w:rsidRDefault="00A26363" w:rsidP="00EA18AC">
      <w:pPr>
        <w:pStyle w:val="Corpotesto"/>
        <w:spacing w:after="0" w:line="276" w:lineRule="auto"/>
        <w:ind w:right="-7"/>
        <w:rPr>
          <w:sz w:val="22"/>
          <w:szCs w:val="22"/>
        </w:rPr>
      </w:pPr>
      <w:r>
        <w:rPr>
          <w:sz w:val="22"/>
          <w:szCs w:val="22"/>
        </w:rPr>
        <w:t>All.2</w:t>
      </w:r>
    </w:p>
    <w:p w14:paraId="2BD32BA2" w14:textId="77777777" w:rsidR="004E3DA4" w:rsidRPr="00B31F14" w:rsidRDefault="004E3DA4" w:rsidP="00EA18AC">
      <w:pPr>
        <w:pStyle w:val="Corpotesto"/>
        <w:spacing w:after="0" w:line="276" w:lineRule="auto"/>
        <w:ind w:right="-7"/>
        <w:rPr>
          <w:sz w:val="22"/>
          <w:szCs w:val="22"/>
        </w:rPr>
      </w:pPr>
    </w:p>
    <w:p w14:paraId="5F3DB307" w14:textId="77777777" w:rsidR="00BA1D08" w:rsidRPr="00B31F14" w:rsidRDefault="00BA1D08" w:rsidP="00EA18AC">
      <w:pPr>
        <w:pStyle w:val="Corpotesto"/>
        <w:spacing w:after="0" w:line="276" w:lineRule="auto"/>
        <w:ind w:right="-7"/>
        <w:rPr>
          <w:sz w:val="22"/>
          <w:szCs w:val="22"/>
        </w:rPr>
      </w:pP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  <w:t>Al Dirigente Scolastico</w:t>
      </w:r>
    </w:p>
    <w:p w14:paraId="5D09F0D4" w14:textId="77777777" w:rsidR="00B31F14" w:rsidRPr="00B31F14" w:rsidRDefault="00B31F14" w:rsidP="00B31F14">
      <w:pPr>
        <w:pStyle w:val="Corpotesto"/>
        <w:spacing w:after="0" w:line="276" w:lineRule="auto"/>
        <w:ind w:left="5760" w:right="-7" w:firstLine="720"/>
        <w:rPr>
          <w:sz w:val="22"/>
          <w:szCs w:val="22"/>
        </w:rPr>
      </w:pPr>
      <w:r w:rsidRPr="00B31F14">
        <w:rPr>
          <w:sz w:val="22"/>
          <w:szCs w:val="22"/>
        </w:rPr>
        <w:t>del L.S.S. “Antonio Labriola”</w:t>
      </w:r>
    </w:p>
    <w:p w14:paraId="6168D453" w14:textId="77777777" w:rsidR="00B31F14" w:rsidRPr="00B31F14" w:rsidRDefault="00B31F14" w:rsidP="00B31F14">
      <w:pPr>
        <w:pStyle w:val="Corpotesto"/>
        <w:spacing w:after="0" w:line="276" w:lineRule="auto"/>
        <w:ind w:left="5760" w:right="-7" w:firstLine="720"/>
        <w:rPr>
          <w:sz w:val="22"/>
          <w:szCs w:val="22"/>
        </w:rPr>
      </w:pPr>
      <w:r w:rsidRPr="00B31F14">
        <w:rPr>
          <w:sz w:val="22"/>
          <w:szCs w:val="22"/>
        </w:rPr>
        <w:t>Sede</w:t>
      </w:r>
    </w:p>
    <w:p w14:paraId="0DA64FCB" w14:textId="77777777" w:rsidR="00E763C0" w:rsidRDefault="00E763C0" w:rsidP="00EA18AC">
      <w:pPr>
        <w:spacing w:after="0"/>
        <w:rPr>
          <w:rFonts w:ascii="Times New Roman" w:hAnsi="Times New Roman"/>
        </w:rPr>
      </w:pPr>
    </w:p>
    <w:p w14:paraId="404FD7D7" w14:textId="77777777" w:rsidR="004E3DA4" w:rsidRDefault="004E3DA4" w:rsidP="00EA18AC">
      <w:pPr>
        <w:spacing w:after="0"/>
        <w:rPr>
          <w:rFonts w:ascii="Times New Roman" w:hAnsi="Times New Roman"/>
        </w:rPr>
      </w:pPr>
    </w:p>
    <w:p w14:paraId="52183CAE" w14:textId="77777777" w:rsidR="004E3DA4" w:rsidRDefault="004E3DA4" w:rsidP="00EA18AC">
      <w:pPr>
        <w:spacing w:after="0"/>
        <w:rPr>
          <w:rFonts w:ascii="Times New Roman" w:hAnsi="Times New Roman"/>
        </w:rPr>
      </w:pPr>
    </w:p>
    <w:p w14:paraId="06DCB66E" w14:textId="77777777" w:rsidR="00900E23" w:rsidRPr="00BA0390" w:rsidRDefault="00900E23" w:rsidP="00EA18AC">
      <w:pPr>
        <w:spacing w:after="0"/>
        <w:rPr>
          <w:rFonts w:ascii="Times New Roman" w:hAnsi="Times New Roman"/>
        </w:rPr>
      </w:pPr>
    </w:p>
    <w:p w14:paraId="6BD2F6E8" w14:textId="348AAF1F" w:rsidR="00E763C0" w:rsidRPr="0006119F" w:rsidRDefault="00F72610" w:rsidP="0006119F">
      <w:pPr>
        <w:tabs>
          <w:tab w:val="left" w:pos="6096"/>
          <w:tab w:val="left" w:pos="6521"/>
        </w:tabs>
        <w:jc w:val="both"/>
        <w:rPr>
          <w:rFonts w:ascii="Times New Roman" w:hAnsi="Times New Roman"/>
        </w:rPr>
      </w:pPr>
      <w:r w:rsidRPr="0006119F">
        <w:rPr>
          <w:rFonts w:ascii="Times New Roman" w:hAnsi="Times New Roman"/>
        </w:rPr>
        <w:t xml:space="preserve">Dichiarazione di insussistenza delle cause di incompatibilità </w:t>
      </w:r>
      <w:proofErr w:type="spellStart"/>
      <w:r w:rsidRPr="0006119F">
        <w:rPr>
          <w:rFonts w:ascii="Times New Roman" w:hAnsi="Times New Roman"/>
        </w:rPr>
        <w:t>mdell’incarico</w:t>
      </w:r>
      <w:proofErr w:type="spellEnd"/>
      <w:r w:rsidRPr="0006119F">
        <w:rPr>
          <w:rFonts w:ascii="Times New Roman" w:hAnsi="Times New Roman"/>
        </w:rPr>
        <w:t xml:space="preserve"> di Attività di supporto amministrativo </w:t>
      </w:r>
      <w:r w:rsidR="00E763C0" w:rsidRPr="0006119F">
        <w:rPr>
          <w:rFonts w:ascii="Times New Roman" w:hAnsi="Times New Roman"/>
        </w:rPr>
        <w:t>nell’ambito</w:t>
      </w:r>
      <w:r w:rsidR="00EA18AC" w:rsidRPr="0006119F">
        <w:rPr>
          <w:rFonts w:ascii="Times New Roman" w:hAnsi="Times New Roman"/>
        </w:rPr>
        <w:t xml:space="preserve"> </w:t>
      </w:r>
      <w:r w:rsidR="00E763C0" w:rsidRPr="0006119F">
        <w:rPr>
          <w:rFonts w:ascii="Times New Roman" w:hAnsi="Times New Roman"/>
        </w:rPr>
        <w:t>del</w:t>
      </w:r>
      <w:r w:rsidR="00EA18AC" w:rsidRPr="0006119F">
        <w:rPr>
          <w:rFonts w:ascii="Times New Roman" w:hAnsi="Times New Roman"/>
        </w:rPr>
        <w:t xml:space="preserve"> </w:t>
      </w:r>
      <w:r w:rsidR="00E763C0" w:rsidRPr="0006119F">
        <w:rPr>
          <w:rFonts w:ascii="Times New Roman" w:hAnsi="Times New Roman"/>
        </w:rPr>
        <w:t>progetto</w:t>
      </w:r>
      <w:r w:rsidR="00EA18AC" w:rsidRPr="0006119F">
        <w:rPr>
          <w:rFonts w:ascii="Times New Roman" w:hAnsi="Times New Roman"/>
        </w:rPr>
        <w:t xml:space="preserve"> </w:t>
      </w:r>
      <w:r w:rsidR="005B77F5" w:rsidRPr="0006119F">
        <w:rPr>
          <w:rFonts w:ascii="Times New Roman" w:hAnsi="Times New Roman"/>
          <w:lang w:eastAsia="it-IT"/>
        </w:rPr>
        <w:t>PNRR DM 65/2023 STEM E NUOVI LINGUAGGI LINEA A–</w:t>
      </w:r>
      <w:proofErr w:type="gramStart"/>
      <w:r w:rsidR="005B77F5" w:rsidRPr="0006119F">
        <w:rPr>
          <w:rFonts w:ascii="Times New Roman" w:hAnsi="Times New Roman"/>
          <w:lang w:eastAsia="it-IT"/>
        </w:rPr>
        <w:t xml:space="preserve">STUDENTI  </w:t>
      </w:r>
      <w:r w:rsidR="006A25BB" w:rsidRPr="0006119F">
        <w:rPr>
          <w:rFonts w:ascii="Times New Roman" w:hAnsi="Times New Roman"/>
          <w:lang w:eastAsia="it-IT"/>
        </w:rPr>
        <w:t>-</w:t>
      </w:r>
      <w:proofErr w:type="gramEnd"/>
      <w:r w:rsidR="006A25BB" w:rsidRPr="0006119F">
        <w:rPr>
          <w:rFonts w:ascii="Times New Roman" w:hAnsi="Times New Roman"/>
          <w:lang w:eastAsia="it-IT"/>
        </w:rPr>
        <w:t xml:space="preserve"> </w:t>
      </w:r>
      <w:r w:rsidR="006A25BB" w:rsidRPr="0006119F">
        <w:rPr>
          <w:rFonts w:ascii="Times New Roman" w:hAnsi="Times New Roman"/>
        </w:rPr>
        <w:t>LINEA B–MULTILINGUISMO</w:t>
      </w:r>
    </w:p>
    <w:p w14:paraId="175709C3" w14:textId="77777777" w:rsidR="00C55D9A" w:rsidRDefault="00C55D9A" w:rsidP="00EA18AC">
      <w:pPr>
        <w:pStyle w:val="Corpotesto"/>
        <w:spacing w:after="0" w:line="276" w:lineRule="auto"/>
        <w:ind w:right="-7"/>
        <w:rPr>
          <w:b/>
          <w:sz w:val="22"/>
          <w:szCs w:val="22"/>
        </w:rPr>
      </w:pPr>
    </w:p>
    <w:p w14:paraId="011E2B7A" w14:textId="77777777" w:rsidR="00C55D9A" w:rsidRPr="00553651" w:rsidRDefault="00C55D9A" w:rsidP="00EA18AC">
      <w:pPr>
        <w:pStyle w:val="Corpotesto"/>
        <w:spacing w:after="0" w:line="276" w:lineRule="auto"/>
        <w:ind w:right="-7"/>
        <w:rPr>
          <w:sz w:val="22"/>
          <w:szCs w:val="22"/>
        </w:rPr>
      </w:pPr>
      <w:r w:rsidRPr="00553651">
        <w:rPr>
          <w:sz w:val="22"/>
          <w:szCs w:val="22"/>
        </w:rPr>
        <w:t xml:space="preserve">Il sottoscritto </w:t>
      </w:r>
    </w:p>
    <w:p w14:paraId="7D768C2E" w14:textId="77777777" w:rsidR="00C55D9A" w:rsidRDefault="00C55D9A" w:rsidP="00EA18AC">
      <w:pPr>
        <w:pStyle w:val="Corpotesto"/>
        <w:spacing w:after="0" w:line="276" w:lineRule="auto"/>
        <w:ind w:right="-7"/>
        <w:rPr>
          <w:b/>
          <w:sz w:val="22"/>
          <w:szCs w:val="22"/>
        </w:rPr>
      </w:pPr>
    </w:p>
    <w:p w14:paraId="47ECCF00" w14:textId="77777777" w:rsidR="00B31F14" w:rsidRDefault="00C55D9A" w:rsidP="00EA18AC">
      <w:pPr>
        <w:pStyle w:val="Corpotesto"/>
        <w:spacing w:after="0" w:line="276" w:lineRule="auto"/>
        <w:ind w:right="-7"/>
        <w:rPr>
          <w:sz w:val="22"/>
          <w:szCs w:val="22"/>
        </w:rPr>
      </w:pPr>
      <w:r w:rsidRPr="00553651">
        <w:rPr>
          <w:sz w:val="22"/>
          <w:szCs w:val="22"/>
        </w:rPr>
        <w:t>Nome Cognome</w:t>
      </w:r>
      <w:r w:rsidR="00553651">
        <w:rPr>
          <w:sz w:val="22"/>
          <w:szCs w:val="22"/>
        </w:rPr>
        <w:t xml:space="preserve"> _________________________</w:t>
      </w:r>
      <w:proofErr w:type="gramStart"/>
      <w:r w:rsidR="00553651">
        <w:rPr>
          <w:sz w:val="22"/>
          <w:szCs w:val="22"/>
        </w:rPr>
        <w:t xml:space="preserve">_ </w:t>
      </w:r>
      <w:r w:rsidRPr="00553651">
        <w:rPr>
          <w:sz w:val="22"/>
          <w:szCs w:val="22"/>
        </w:rPr>
        <w:t xml:space="preserve"> nato</w:t>
      </w:r>
      <w:proofErr w:type="gramEnd"/>
      <w:r w:rsidR="00B31F14">
        <w:rPr>
          <w:sz w:val="22"/>
          <w:szCs w:val="22"/>
        </w:rPr>
        <w:t xml:space="preserve"> a ____________________________</w:t>
      </w:r>
      <w:r w:rsidRPr="00553651">
        <w:rPr>
          <w:sz w:val="22"/>
          <w:szCs w:val="22"/>
        </w:rPr>
        <w:t xml:space="preserve"> </w:t>
      </w:r>
      <w:r w:rsidR="00B31F14">
        <w:rPr>
          <w:sz w:val="22"/>
          <w:szCs w:val="22"/>
        </w:rPr>
        <w:t xml:space="preserve"> il _________</w:t>
      </w:r>
    </w:p>
    <w:p w14:paraId="62CE15FA" w14:textId="77777777" w:rsidR="00B31F14" w:rsidRDefault="00B31F14" w:rsidP="00EA18AC">
      <w:pPr>
        <w:pStyle w:val="Corpotesto"/>
        <w:spacing w:after="0" w:line="276" w:lineRule="auto"/>
        <w:ind w:right="-7"/>
        <w:rPr>
          <w:sz w:val="22"/>
          <w:szCs w:val="22"/>
          <w:lang w:eastAsia="en-US"/>
        </w:rPr>
      </w:pPr>
    </w:p>
    <w:p w14:paraId="43F62712" w14:textId="77777777" w:rsidR="006A25BB" w:rsidRPr="0006119F" w:rsidRDefault="00C55D9A" w:rsidP="006A25BB">
      <w:pPr>
        <w:tabs>
          <w:tab w:val="left" w:pos="6096"/>
          <w:tab w:val="left" w:pos="6521"/>
        </w:tabs>
        <w:jc w:val="both"/>
        <w:rPr>
          <w:rFonts w:ascii="Times New Roman" w:hAnsi="Times New Roman"/>
        </w:rPr>
      </w:pPr>
      <w:r w:rsidRPr="0006119F">
        <w:rPr>
          <w:rFonts w:ascii="Times New Roman" w:hAnsi="Times New Roman"/>
        </w:rPr>
        <w:t xml:space="preserve">in </w:t>
      </w:r>
      <w:r w:rsidR="00F72610" w:rsidRPr="0006119F">
        <w:rPr>
          <w:rFonts w:ascii="Times New Roman" w:hAnsi="Times New Roman"/>
        </w:rPr>
        <w:t>relazione all’incarico</w:t>
      </w:r>
      <w:r w:rsidR="00CB1D07" w:rsidRPr="0006119F">
        <w:rPr>
          <w:rFonts w:ascii="Times New Roman" w:hAnsi="Times New Roman"/>
        </w:rPr>
        <w:t xml:space="preserve"> di </w:t>
      </w:r>
      <w:r w:rsidR="00F72610" w:rsidRPr="0006119F">
        <w:rPr>
          <w:rFonts w:ascii="Times New Roman" w:hAnsi="Times New Roman"/>
        </w:rPr>
        <w:t xml:space="preserve">Attività di supporto amministrativo nell’ambito </w:t>
      </w:r>
      <w:proofErr w:type="gramStart"/>
      <w:r w:rsidR="00F72610" w:rsidRPr="0006119F">
        <w:rPr>
          <w:rFonts w:ascii="Times New Roman" w:hAnsi="Times New Roman"/>
        </w:rPr>
        <w:t>del</w:t>
      </w:r>
      <w:r w:rsidR="005B77F5" w:rsidRPr="0006119F">
        <w:rPr>
          <w:rFonts w:ascii="Times New Roman" w:hAnsi="Times New Roman"/>
        </w:rPr>
        <w:t xml:space="preserve">  progetto</w:t>
      </w:r>
      <w:proofErr w:type="gramEnd"/>
      <w:r w:rsidR="005B77F5" w:rsidRPr="0006119F">
        <w:rPr>
          <w:rFonts w:ascii="Times New Roman" w:hAnsi="Times New Roman"/>
        </w:rPr>
        <w:t xml:space="preserve"> PNRR DM 65/2023 STEM E NUOVI LINGUAGGI LINEA A–STUDENTI </w:t>
      </w:r>
      <w:r w:rsidR="006A25BB" w:rsidRPr="0006119F">
        <w:rPr>
          <w:rFonts w:ascii="Times New Roman" w:hAnsi="Times New Roman"/>
        </w:rPr>
        <w:t xml:space="preserve"> - LINEA B–MULTILINGUISMO</w:t>
      </w:r>
    </w:p>
    <w:p w14:paraId="172E1601" w14:textId="066CFD18" w:rsidR="00C55D9A" w:rsidRPr="00F72610" w:rsidRDefault="00F72610" w:rsidP="005B77F5">
      <w:pPr>
        <w:pStyle w:val="Corpodeltesto"/>
        <w:widowControl w:val="0"/>
        <w:suppressAutoHyphens w:val="0"/>
        <w:overflowPunct/>
        <w:autoSpaceDN w:val="0"/>
        <w:spacing w:before="91" w:after="0"/>
        <w:textAlignment w:val="auto"/>
        <w:rPr>
          <w:sz w:val="22"/>
          <w:szCs w:val="22"/>
          <w:lang w:eastAsia="en-US"/>
        </w:rPr>
      </w:pPr>
      <w:r w:rsidRPr="0006119F">
        <w:rPr>
          <w:sz w:val="22"/>
          <w:szCs w:val="22"/>
          <w:lang w:eastAsia="en-US"/>
        </w:rPr>
        <w:t xml:space="preserve"> </w:t>
      </w:r>
      <w:r w:rsidR="00C55D9A" w:rsidRPr="00553651">
        <w:rPr>
          <w:sz w:val="22"/>
          <w:szCs w:val="22"/>
          <w:lang w:eastAsia="en-US"/>
        </w:rPr>
        <w:t xml:space="preserve">consapevole </w:t>
      </w:r>
      <w:r w:rsidRPr="00F72610">
        <w:rPr>
          <w:sz w:val="22"/>
          <w:szCs w:val="22"/>
          <w:lang w:eastAsia="en-US"/>
        </w:rPr>
        <w:t>delle sanzioni penali in caso di dichiarazioni mendaci e della conseguente decadenza dai benefici conseguenti al provvedimento emanato (ai sensi degli artt. 75 e 76 del DPR 445/2000), sotto la propria responsabilità</w:t>
      </w:r>
    </w:p>
    <w:p w14:paraId="5E0ED358" w14:textId="77777777" w:rsidR="00F72610" w:rsidRDefault="00F72610" w:rsidP="00C55D9A">
      <w:pPr>
        <w:pStyle w:val="Corpotesto"/>
        <w:spacing w:after="0" w:line="276" w:lineRule="auto"/>
        <w:ind w:right="-7"/>
        <w:rPr>
          <w:rFonts w:eastAsia="Calibri"/>
          <w:sz w:val="20"/>
        </w:rPr>
      </w:pPr>
    </w:p>
    <w:p w14:paraId="79CEAC89" w14:textId="77777777" w:rsidR="00F72610" w:rsidRDefault="00F72610" w:rsidP="00F72610">
      <w:pPr>
        <w:pStyle w:val="Corpotesto"/>
        <w:spacing w:after="0" w:line="276" w:lineRule="auto"/>
        <w:ind w:right="-7"/>
        <w:jc w:val="center"/>
        <w:rPr>
          <w:rFonts w:eastAsia="Calibri"/>
          <w:b/>
          <w:sz w:val="20"/>
        </w:rPr>
      </w:pPr>
      <w:r w:rsidRPr="00F72610">
        <w:rPr>
          <w:rFonts w:eastAsia="Calibri"/>
          <w:b/>
          <w:sz w:val="20"/>
        </w:rPr>
        <w:t>DICHIARA</w:t>
      </w:r>
    </w:p>
    <w:p w14:paraId="08BDEE3F" w14:textId="77777777" w:rsidR="00F72610" w:rsidRDefault="00F72610" w:rsidP="00F72610">
      <w:pPr>
        <w:pStyle w:val="Corpotesto"/>
        <w:spacing w:after="0" w:line="276" w:lineRule="auto"/>
        <w:ind w:right="-7"/>
        <w:jc w:val="center"/>
        <w:rPr>
          <w:rFonts w:eastAsia="Calibri"/>
          <w:b/>
          <w:sz w:val="20"/>
        </w:rPr>
      </w:pPr>
    </w:p>
    <w:p w14:paraId="79699EB5" w14:textId="77777777" w:rsidR="00F72610" w:rsidRPr="00F72610" w:rsidRDefault="00F72610" w:rsidP="00F72610">
      <w:pPr>
        <w:pStyle w:val="Corpotesto"/>
        <w:spacing w:after="0" w:line="276" w:lineRule="auto"/>
        <w:ind w:right="-7"/>
        <w:rPr>
          <w:b/>
          <w:sz w:val="22"/>
          <w:szCs w:val="22"/>
        </w:rPr>
      </w:pPr>
    </w:p>
    <w:p w14:paraId="1E3F4C62" w14:textId="77777777" w:rsidR="006A25BB" w:rsidRPr="0006119F" w:rsidRDefault="00F72610" w:rsidP="006A25BB">
      <w:pPr>
        <w:tabs>
          <w:tab w:val="left" w:pos="6096"/>
          <w:tab w:val="left" w:pos="6521"/>
        </w:tabs>
        <w:jc w:val="both"/>
        <w:rPr>
          <w:rFonts w:ascii="Times New Roman" w:hAnsi="Times New Roman"/>
        </w:rPr>
      </w:pPr>
      <w:r w:rsidRPr="0006119F">
        <w:rPr>
          <w:rFonts w:ascii="Times New Roman" w:hAnsi="Times New Roman"/>
        </w:rPr>
        <w:t xml:space="preserve">di non trovarsi in nessuna della condizioni di incompatibilità per l’attuazione delle iniziative del </w:t>
      </w:r>
      <w:proofErr w:type="gramStart"/>
      <w:r w:rsidRPr="0006119F">
        <w:rPr>
          <w:rFonts w:ascii="Times New Roman" w:hAnsi="Times New Roman"/>
        </w:rPr>
        <w:t xml:space="preserve">Progetto  </w:t>
      </w:r>
      <w:r w:rsidR="005B77F5" w:rsidRPr="0006119F">
        <w:rPr>
          <w:rFonts w:ascii="Times New Roman" w:hAnsi="Times New Roman"/>
        </w:rPr>
        <w:t>PNRR</w:t>
      </w:r>
      <w:proofErr w:type="gramEnd"/>
      <w:r w:rsidR="005B77F5" w:rsidRPr="0006119F">
        <w:rPr>
          <w:rFonts w:ascii="Times New Roman" w:hAnsi="Times New Roman"/>
        </w:rPr>
        <w:t xml:space="preserve"> DM 65/2023 STEM E NUOVI LINGUAGGI LINEA A–STUDENTI</w:t>
      </w:r>
      <w:r w:rsidR="006A25BB" w:rsidRPr="0006119F">
        <w:rPr>
          <w:rFonts w:ascii="Times New Roman" w:hAnsi="Times New Roman"/>
        </w:rPr>
        <w:t xml:space="preserve"> LINEA B–MULTILINGUISMO</w:t>
      </w:r>
    </w:p>
    <w:p w14:paraId="63FA6BF4" w14:textId="7D62206B" w:rsidR="00F72610" w:rsidRPr="005B77F5" w:rsidRDefault="005B77F5" w:rsidP="005B77F5">
      <w:pPr>
        <w:pStyle w:val="Corpodeltesto"/>
        <w:widowControl w:val="0"/>
        <w:suppressAutoHyphens w:val="0"/>
        <w:overflowPunct/>
        <w:autoSpaceDN w:val="0"/>
        <w:spacing w:before="91" w:after="0"/>
        <w:textAlignment w:val="auto"/>
        <w:rPr>
          <w:sz w:val="22"/>
          <w:szCs w:val="22"/>
          <w:lang w:eastAsia="it-IT"/>
        </w:rPr>
      </w:pPr>
      <w:r w:rsidRPr="005B77F5">
        <w:rPr>
          <w:sz w:val="22"/>
          <w:szCs w:val="22"/>
          <w:lang w:eastAsia="it-IT"/>
        </w:rPr>
        <w:t xml:space="preserve">  </w:t>
      </w:r>
      <w:r w:rsidR="00F72610" w:rsidRPr="00F72610">
        <w:t>ovvero di:</w:t>
      </w:r>
    </w:p>
    <w:p w14:paraId="190C668E" w14:textId="77777777" w:rsidR="00F72610" w:rsidRPr="00F72610" w:rsidRDefault="00F72610" w:rsidP="00F7261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jc w:val="both"/>
        <w:rPr>
          <w:rFonts w:ascii="Times New Roman" w:hAnsi="Times New Roman"/>
          <w:lang w:eastAsia="ar-SA"/>
        </w:rPr>
      </w:pPr>
      <w:r w:rsidRPr="00F72610">
        <w:rPr>
          <w:rFonts w:ascii="Times New Roman" w:hAnsi="Times New Roman"/>
          <w:lang w:eastAsia="ar-SA"/>
        </w:rPr>
        <w:t xml:space="preserve">insussistenza nei propri confronti delle cause di incompatibilità e </w:t>
      </w:r>
      <w:proofErr w:type="spellStart"/>
      <w:r w:rsidRPr="00F72610">
        <w:rPr>
          <w:rFonts w:ascii="Times New Roman" w:hAnsi="Times New Roman"/>
          <w:lang w:eastAsia="ar-SA"/>
        </w:rPr>
        <w:t>inconferibilità</w:t>
      </w:r>
      <w:proofErr w:type="spellEnd"/>
      <w:r w:rsidRPr="00F72610">
        <w:rPr>
          <w:rFonts w:ascii="Times New Roman" w:hAnsi="Times New Roman"/>
          <w:lang w:eastAsia="ar-SA"/>
        </w:rPr>
        <w:t xml:space="preserve"> a svolgere l’incarico indicato previste dal D.lgs. 39/2013 recante “Disposizioni in materia di </w:t>
      </w:r>
      <w:proofErr w:type="spellStart"/>
      <w:r w:rsidRPr="00F72610">
        <w:rPr>
          <w:rFonts w:ascii="Times New Roman" w:hAnsi="Times New Roman"/>
          <w:lang w:eastAsia="ar-SA"/>
        </w:rPr>
        <w:t>inconferibilità</w:t>
      </w:r>
      <w:proofErr w:type="spellEnd"/>
      <w:r w:rsidRPr="00F72610">
        <w:rPr>
          <w:rFonts w:ascii="Times New Roman" w:hAnsi="Times New Roman"/>
          <w:lang w:eastAsia="ar-SA"/>
        </w:rPr>
        <w:t xml:space="preserve"> e incompatibilità di incarichi presso le pubbliche amministrazioni e gli enti privati di controllo pubblico, a norma dell’art. </w:t>
      </w:r>
      <w:proofErr w:type="gramStart"/>
      <w:r w:rsidRPr="00F72610">
        <w:rPr>
          <w:rFonts w:ascii="Times New Roman" w:hAnsi="Times New Roman"/>
          <w:lang w:eastAsia="ar-SA"/>
        </w:rPr>
        <w:t>1 ,</w:t>
      </w:r>
      <w:proofErr w:type="gramEnd"/>
      <w:r w:rsidRPr="00F72610">
        <w:rPr>
          <w:rFonts w:ascii="Times New Roman" w:hAnsi="Times New Roman"/>
          <w:lang w:eastAsia="ar-SA"/>
        </w:rPr>
        <w:t xml:space="preserve"> c.49 e 50 della L.190/2012”.</w:t>
      </w:r>
    </w:p>
    <w:p w14:paraId="0BC7132E" w14:textId="77777777" w:rsidR="00F72610" w:rsidRPr="00F72610" w:rsidRDefault="00F72610" w:rsidP="00F7261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jc w:val="both"/>
        <w:rPr>
          <w:rFonts w:ascii="Times New Roman" w:hAnsi="Times New Roman"/>
          <w:lang w:eastAsia="ar-SA"/>
        </w:rPr>
      </w:pPr>
      <w:r w:rsidRPr="00F72610">
        <w:rPr>
          <w:rFonts w:ascii="Times New Roman" w:hAnsi="Times New Roman"/>
          <w:lang w:eastAsia="ar-SA"/>
        </w:rPr>
        <w:t>rinunciare all’incarico nel caso in cui le ditte interpellate nei bandi di gara avranno collegamenti di qualsiasi titolo con la mia persona.</w:t>
      </w:r>
    </w:p>
    <w:p w14:paraId="6F378B06" w14:textId="77777777" w:rsidR="00F72610" w:rsidRPr="00900E23" w:rsidRDefault="00F72610" w:rsidP="00F72610">
      <w:pPr>
        <w:pBdr>
          <w:top w:val="nil"/>
          <w:left w:val="nil"/>
          <w:bottom w:val="nil"/>
          <w:right w:val="nil"/>
          <w:between w:val="nil"/>
        </w:pBdr>
        <w:ind w:left="360" w:right="282"/>
        <w:jc w:val="both"/>
        <w:rPr>
          <w:rFonts w:ascii="Times New Roman" w:hAnsi="Times New Roman"/>
          <w:lang w:eastAsia="ar-SA"/>
        </w:rPr>
      </w:pPr>
    </w:p>
    <w:p w14:paraId="40DD51AD" w14:textId="77777777" w:rsidR="00553651" w:rsidRDefault="00553651" w:rsidP="00553651">
      <w:pPr>
        <w:pStyle w:val="Corpotesto"/>
        <w:spacing w:after="0" w:line="276" w:lineRule="auto"/>
        <w:ind w:right="-7"/>
        <w:jc w:val="both"/>
        <w:rPr>
          <w:sz w:val="22"/>
          <w:szCs w:val="22"/>
        </w:rPr>
      </w:pPr>
    </w:p>
    <w:p w14:paraId="0593344A" w14:textId="77777777" w:rsidR="00553651" w:rsidRPr="00553651" w:rsidRDefault="00B31F14" w:rsidP="00553651">
      <w:pPr>
        <w:pStyle w:val="Corpotesto"/>
        <w:spacing w:after="0" w:line="276" w:lineRule="auto"/>
        <w:ind w:right="-7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sectPr w:rsidR="00553651" w:rsidRPr="00553651" w:rsidSect="00026FD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134" w:bottom="1134" w:left="1134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465DF" w14:textId="77777777" w:rsidR="00553651" w:rsidRDefault="00553651">
      <w:r>
        <w:separator/>
      </w:r>
    </w:p>
  </w:endnote>
  <w:endnote w:type="continuationSeparator" w:id="0">
    <w:p w14:paraId="76B83766" w14:textId="77777777" w:rsidR="00553651" w:rsidRDefault="0055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Arial"/>
    <w:charset w:val="01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E7754" w14:textId="77777777" w:rsidR="00553651" w:rsidRDefault="00687E1F" w:rsidP="00767B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5365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B34800C" w14:textId="77777777" w:rsidR="00553651" w:rsidRDefault="00553651" w:rsidP="006325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64433"/>
      <w:docPartObj>
        <w:docPartGallery w:val="Page Numbers (Bottom of Page)"/>
        <w:docPartUnique/>
      </w:docPartObj>
    </w:sdtPr>
    <w:sdtEndPr/>
    <w:sdtContent>
      <w:p w14:paraId="599B3185" w14:textId="77777777" w:rsidR="00553651" w:rsidRDefault="005B77F5" w:rsidP="008E4C1B">
        <w:pPr>
          <w:pStyle w:val="Pidipagina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6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C7972E" w14:textId="77777777" w:rsidR="00553651" w:rsidRDefault="00553651" w:rsidP="008E4C1B">
    <w:pPr>
      <w:pStyle w:val="Pidipagina"/>
      <w:spacing w:after="0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64421"/>
      <w:docPartObj>
        <w:docPartGallery w:val="Page Numbers (Bottom of Page)"/>
        <w:docPartUnique/>
      </w:docPartObj>
    </w:sdtPr>
    <w:sdtEndPr/>
    <w:sdtContent>
      <w:p w14:paraId="76EC5C53" w14:textId="77777777" w:rsidR="00553651" w:rsidRDefault="00687E1F">
        <w:pPr>
          <w:pStyle w:val="Pidipagina"/>
          <w:jc w:val="center"/>
        </w:pPr>
        <w:r w:rsidRPr="00247501">
          <w:rPr>
            <w:sz w:val="18"/>
            <w:szCs w:val="18"/>
          </w:rPr>
          <w:fldChar w:fldCharType="begin"/>
        </w:r>
        <w:r w:rsidR="00553651" w:rsidRPr="00247501">
          <w:rPr>
            <w:sz w:val="18"/>
            <w:szCs w:val="18"/>
          </w:rPr>
          <w:instrText xml:space="preserve"> PAGE   \* MERGEFORMAT </w:instrText>
        </w:r>
        <w:r w:rsidRPr="00247501">
          <w:rPr>
            <w:sz w:val="18"/>
            <w:szCs w:val="18"/>
          </w:rPr>
          <w:fldChar w:fldCharType="separate"/>
        </w:r>
        <w:r w:rsidR="00694F86">
          <w:rPr>
            <w:noProof/>
            <w:sz w:val="18"/>
            <w:szCs w:val="18"/>
          </w:rPr>
          <w:t>1</w:t>
        </w:r>
        <w:r w:rsidRPr="00247501">
          <w:rPr>
            <w:sz w:val="18"/>
            <w:szCs w:val="18"/>
          </w:rPr>
          <w:fldChar w:fldCharType="end"/>
        </w:r>
      </w:p>
    </w:sdtContent>
  </w:sdt>
  <w:p w14:paraId="649EDADB" w14:textId="77777777" w:rsidR="00553651" w:rsidRDefault="005536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46130" w14:textId="77777777" w:rsidR="00553651" w:rsidRDefault="00553651">
      <w:r>
        <w:separator/>
      </w:r>
    </w:p>
  </w:footnote>
  <w:footnote w:type="continuationSeparator" w:id="0">
    <w:p w14:paraId="6A56EC35" w14:textId="77777777" w:rsidR="00553651" w:rsidRDefault="00553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E0312" w14:textId="77777777" w:rsidR="00553651" w:rsidRDefault="00553651" w:rsidP="00370538">
    <w:pPr>
      <w:pStyle w:val="Intestazione"/>
      <w:spacing w:after="0" w:line="240" w:lineRule="auto"/>
      <w:ind w:right="-851" w:firstLine="720"/>
      <w:jc w:val="both"/>
      <w:rPr>
        <w:rFonts w:ascii="Bell MT" w:hAnsi="Bell MT"/>
        <w:spacing w:val="20"/>
        <w:sz w:val="8"/>
        <w:szCs w:val="8"/>
      </w:rPr>
    </w:pPr>
    <w:r>
      <w:rPr>
        <w:noProof/>
        <w:lang w:eastAsia="it-IT"/>
      </w:rPr>
      <w:drawing>
        <wp:anchor distT="0" distB="0" distL="114300" distR="114300" simplePos="0" relativeHeight="251662848" behindDoc="0" locked="0" layoutInCell="1" allowOverlap="1" wp14:anchorId="78BFC736" wp14:editId="704A4ED0">
          <wp:simplePos x="0" y="0"/>
          <wp:positionH relativeFrom="column">
            <wp:posOffset>5785485</wp:posOffset>
          </wp:positionH>
          <wp:positionV relativeFrom="paragraph">
            <wp:posOffset>-134620</wp:posOffset>
          </wp:positionV>
          <wp:extent cx="419100" cy="647700"/>
          <wp:effectExtent l="19050" t="0" r="0" b="0"/>
          <wp:wrapThrough wrapText="bothSides">
            <wp:wrapPolygon edited="0">
              <wp:start x="-982" y="0"/>
              <wp:lineTo x="-982" y="20965"/>
              <wp:lineTo x="21600" y="20965"/>
              <wp:lineTo x="21600" y="0"/>
              <wp:lineTo x="-982" y="0"/>
            </wp:wrapPolygon>
          </wp:wrapThrough>
          <wp:docPr id="7" name="Immagine 0" descr="WhatsApp Image 2019-11-04 at 08.57.1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19-11-04 at 08.57.15.jpeg"/>
                  <pic:cNvPicPr/>
                </pic:nvPicPr>
                <pic:blipFill>
                  <a:blip r:embed="rId1"/>
                  <a:srcRect b="18461"/>
                  <a:stretch>
                    <a:fillRect/>
                  </a:stretch>
                </pic:blipFill>
                <pic:spPr>
                  <a:xfrm>
                    <a:off x="0" y="0"/>
                    <a:ext cx="4191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C35CF">
      <w:rPr>
        <w:rFonts w:ascii="Bell MT" w:hAnsi="Bell MT"/>
        <w:noProof/>
        <w:spacing w:val="22"/>
        <w:sz w:val="20"/>
        <w:szCs w:val="20"/>
        <w:lang w:eastAsia="it-IT"/>
      </w:rPr>
      <w:drawing>
        <wp:anchor distT="0" distB="0" distL="114300" distR="114300" simplePos="0" relativeHeight="251656704" behindDoc="1" locked="0" layoutInCell="1" allowOverlap="1" wp14:anchorId="6DBE667D" wp14:editId="3C6EBD06">
          <wp:simplePos x="0" y="0"/>
          <wp:positionH relativeFrom="column">
            <wp:posOffset>-76200</wp:posOffset>
          </wp:positionH>
          <wp:positionV relativeFrom="paragraph">
            <wp:posOffset>6985</wp:posOffset>
          </wp:positionV>
          <wp:extent cx="482600" cy="504825"/>
          <wp:effectExtent l="19050" t="0" r="0" b="0"/>
          <wp:wrapThrough wrapText="bothSides">
            <wp:wrapPolygon edited="0">
              <wp:start x="-853" y="0"/>
              <wp:lineTo x="-853" y="21192"/>
              <wp:lineTo x="21316" y="21192"/>
              <wp:lineTo x="21316" y="0"/>
              <wp:lineTo x="-853" y="0"/>
            </wp:wrapPolygon>
          </wp:wrapThrough>
          <wp:docPr id="3" name="Immagine 3" descr="Stemm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temma c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ell MT" w:hAnsi="Bell MT"/>
        <w:spacing w:val="22"/>
        <w:sz w:val="20"/>
        <w:szCs w:val="20"/>
      </w:rPr>
      <w:t xml:space="preserve">  </w:t>
    </w:r>
    <w:r w:rsidRPr="003C35CF">
      <w:rPr>
        <w:rFonts w:ascii="Bell MT" w:hAnsi="Bell MT"/>
        <w:spacing w:val="22"/>
        <w:sz w:val="20"/>
        <w:szCs w:val="20"/>
      </w:rPr>
      <w:t>MI</w:t>
    </w:r>
    <w:r>
      <w:rPr>
        <w:rFonts w:ascii="Bell MT" w:hAnsi="Bell MT"/>
        <w:spacing w:val="22"/>
        <w:sz w:val="20"/>
        <w:szCs w:val="20"/>
      </w:rPr>
      <w:t>M</w:t>
    </w:r>
    <w:r w:rsidRPr="003C35CF">
      <w:rPr>
        <w:rFonts w:ascii="Bell MT" w:hAnsi="Bell MT"/>
        <w:spacing w:val="22"/>
        <w:sz w:val="20"/>
        <w:szCs w:val="20"/>
      </w:rPr>
      <w:t xml:space="preserve"> - U</w:t>
    </w:r>
    <w:r>
      <w:rPr>
        <w:rFonts w:ascii="Bell MT" w:hAnsi="Bell MT"/>
        <w:spacing w:val="22"/>
        <w:sz w:val="20"/>
        <w:szCs w:val="20"/>
      </w:rPr>
      <w:t>fficio Scolastico Regionale</w:t>
    </w:r>
    <w:r w:rsidRPr="003C35CF">
      <w:rPr>
        <w:rFonts w:ascii="Bell MT" w:hAnsi="Bell MT"/>
        <w:spacing w:val="20"/>
        <w:sz w:val="20"/>
        <w:szCs w:val="20"/>
      </w:rPr>
      <w:t xml:space="preserve"> </w:t>
    </w:r>
    <w:r>
      <w:rPr>
        <w:rFonts w:ascii="Bell MT" w:hAnsi="Bell MT"/>
        <w:spacing w:val="20"/>
        <w:sz w:val="20"/>
        <w:szCs w:val="20"/>
      </w:rPr>
      <w:t>per il Lazio</w:t>
    </w:r>
  </w:p>
  <w:p w14:paraId="1708ABFF" w14:textId="77777777" w:rsidR="00553651" w:rsidRPr="003C35CF" w:rsidRDefault="00553651" w:rsidP="00C758E5">
    <w:pPr>
      <w:pStyle w:val="Intestazione"/>
      <w:spacing w:after="0" w:line="240" w:lineRule="auto"/>
      <w:ind w:left="851" w:right="-851"/>
      <w:jc w:val="both"/>
      <w:rPr>
        <w:rFonts w:ascii="Bell MT" w:hAnsi="Bell MT"/>
        <w:spacing w:val="20"/>
        <w:sz w:val="8"/>
        <w:szCs w:val="8"/>
      </w:rPr>
    </w:pPr>
  </w:p>
  <w:p w14:paraId="42BB230A" w14:textId="77777777" w:rsidR="00553651" w:rsidRPr="00172743" w:rsidRDefault="00553651" w:rsidP="00C758E5">
    <w:pPr>
      <w:pStyle w:val="Intestazione"/>
      <w:spacing w:after="0" w:line="240" w:lineRule="auto"/>
      <w:ind w:left="851" w:right="-851"/>
      <w:jc w:val="both"/>
      <w:rPr>
        <w:rFonts w:ascii="Bell MT" w:hAnsi="Bell MT"/>
        <w:b/>
        <w:color w:val="0000CC"/>
      </w:rPr>
    </w:pPr>
    <w:r w:rsidRPr="00172743">
      <w:rPr>
        <w:rFonts w:ascii="Bell MT" w:hAnsi="Bell MT"/>
        <w:b/>
        <w:color w:val="0000CC"/>
        <w:spacing w:val="-2"/>
      </w:rPr>
      <w:t>Liceo Scientifico</w:t>
    </w:r>
    <w:r w:rsidRPr="00172743">
      <w:rPr>
        <w:rFonts w:ascii="Bell MT" w:hAnsi="Bell MT"/>
        <w:b/>
        <w:color w:val="0000CC"/>
      </w:rPr>
      <w:t xml:space="preserve"> Statale “</w:t>
    </w:r>
    <w:r w:rsidRPr="00172743">
      <w:rPr>
        <w:rFonts w:ascii="Bell MT" w:hAnsi="Bell MT"/>
        <w:b/>
        <w:color w:val="0000CC"/>
        <w:spacing w:val="-2"/>
      </w:rPr>
      <w:t>Antonio Labriola</w:t>
    </w:r>
    <w:r w:rsidRPr="00172743">
      <w:rPr>
        <w:rFonts w:ascii="Bell MT" w:hAnsi="Bell MT"/>
        <w:b/>
        <w:color w:val="0000CC"/>
        <w:spacing w:val="-4"/>
      </w:rPr>
      <w:t>”</w:t>
    </w:r>
  </w:p>
  <w:p w14:paraId="203C0276" w14:textId="77777777" w:rsidR="00553651" w:rsidRDefault="00553651" w:rsidP="007905DB">
    <w:pPr>
      <w:pStyle w:val="Intestazione"/>
      <w:spacing w:after="0" w:line="240" w:lineRule="auto"/>
      <w:ind w:left="851" w:right="-851"/>
      <w:jc w:val="both"/>
      <w:rPr>
        <w:rFonts w:ascii="Bell MT" w:hAnsi="Bell MT"/>
        <w:sz w:val="20"/>
        <w:szCs w:val="20"/>
      </w:rPr>
    </w:pPr>
    <w:r w:rsidRPr="003C35CF">
      <w:rPr>
        <w:rFonts w:ascii="Bell MT" w:hAnsi="Bell MT"/>
        <w:sz w:val="20"/>
        <w:szCs w:val="20"/>
      </w:rPr>
      <w:t xml:space="preserve">Via Capo Sperone, 50 </w:t>
    </w:r>
    <w:r>
      <w:rPr>
        <w:rFonts w:ascii="Bell MT" w:hAnsi="Bell MT"/>
        <w:sz w:val="20"/>
        <w:szCs w:val="20"/>
      </w:rPr>
      <w:t>-</w:t>
    </w:r>
    <w:r w:rsidRPr="003C35CF">
      <w:rPr>
        <w:rFonts w:ascii="Bell MT" w:hAnsi="Bell MT"/>
        <w:sz w:val="20"/>
        <w:szCs w:val="20"/>
      </w:rPr>
      <w:t xml:space="preserve"> 00122 Roma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39"/>
      </w:pPr>
      <w:rPr>
        <w:rFonts w:cs="Times New Roman"/>
        <w:b w:val="0"/>
        <w:bCs w:val="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Arial" w:hAnsi="Arial"/>
        <w:b w:val="0"/>
        <w:w w:val="130"/>
        <w:sz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248"/>
      </w:pPr>
      <w:rPr>
        <w:rFonts w:cs="Times New Roman"/>
        <w:b w:val="0"/>
        <w:bCs w:val="0"/>
        <w:spacing w:val="-1"/>
        <w:w w:val="99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name w:val="WWNum3"/>
    <w:lvl w:ilvl="0">
      <w:start w:val="1"/>
      <w:numFmt w:val="bullet"/>
      <w:lvlText w:val="•"/>
      <w:lvlJc w:val="left"/>
      <w:pPr>
        <w:tabs>
          <w:tab w:val="num" w:pos="0"/>
        </w:tabs>
        <w:ind w:left="720" w:hanging="149"/>
      </w:pPr>
      <w:rPr>
        <w:rFonts w:ascii="Times New Roman" w:hAnsi="Times New Roman"/>
        <w:b w:val="0"/>
        <w:w w:val="99"/>
        <w:sz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multilevel"/>
    <w:tmpl w:val="00000005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245"/>
      </w:pPr>
      <w:rPr>
        <w:rFonts w:cs="Times New Roman"/>
        <w:b w:val="0"/>
        <w:bCs w:val="0"/>
        <w:spacing w:val="-1"/>
        <w:w w:val="99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  <w:spacing w:val="-1"/>
        <w:w w:val="99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multilevel"/>
    <w:tmpl w:val="00000008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243"/>
      </w:pPr>
      <w:rPr>
        <w:rFonts w:cs="Times New Roman"/>
        <w:b w:val="0"/>
        <w:bCs w:val="0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  <w:b w:val="0"/>
        <w:bCs w:val="0"/>
        <w:spacing w:val="-1"/>
        <w:w w:val="99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multilevel"/>
    <w:tmpl w:val="00000009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257"/>
      </w:pPr>
      <w:rPr>
        <w:rFonts w:cs="Times New Roman"/>
        <w:b w:val="0"/>
        <w:bCs w:val="0"/>
        <w:w w:val="99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multilevel"/>
    <w:tmpl w:val="0000000A"/>
    <w:name w:val="WWNum9"/>
    <w:lvl w:ilvl="0">
      <w:start w:val="1"/>
      <w:numFmt w:val="bullet"/>
      <w:lvlText w:val="-"/>
      <w:lvlJc w:val="left"/>
      <w:pPr>
        <w:tabs>
          <w:tab w:val="num" w:pos="0"/>
        </w:tabs>
        <w:ind w:left="720" w:hanging="140"/>
      </w:pPr>
      <w:rPr>
        <w:rFonts w:ascii="Times New Roman" w:hAnsi="Times New Roman"/>
        <w:b w:val="0"/>
        <w:w w:val="99"/>
        <w:sz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multilevel"/>
    <w:tmpl w:val="0000000B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0000000C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98" w:hanging="257"/>
      </w:pPr>
      <w:rPr>
        <w:rFonts w:cs="Calibri"/>
        <w:b w:val="0"/>
        <w:bCs w:val="0"/>
        <w:w w:val="99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</w:abstractNum>
  <w:abstractNum w:abstractNumId="10" w15:restartNumberingAfterBreak="0">
    <w:nsid w:val="0000002F"/>
    <w:multiLevelType w:val="multilevel"/>
    <w:tmpl w:val="D83CF688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37"/>
        </w:tabs>
        <w:ind w:left="737" w:hanging="39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35"/>
    <w:multiLevelType w:val="multilevel"/>
    <w:tmpl w:val="95B82478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A7F6E38"/>
    <w:multiLevelType w:val="multilevel"/>
    <w:tmpl w:val="5ECAC9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ACC730A"/>
    <w:multiLevelType w:val="multilevel"/>
    <w:tmpl w:val="A2F074BA"/>
    <w:lvl w:ilvl="0">
      <w:start w:val="1"/>
      <w:numFmt w:val="decimal"/>
      <w:lvlText w:val="%1."/>
      <w:lvlJc w:val="left"/>
      <w:pPr>
        <w:tabs>
          <w:tab w:val="num" w:pos="0"/>
        </w:tabs>
        <w:ind w:left="298" w:hanging="298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80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64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148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32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716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000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2284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2568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</w:abstractNum>
  <w:abstractNum w:abstractNumId="14" w15:restartNumberingAfterBreak="0">
    <w:nsid w:val="191E3A39"/>
    <w:multiLevelType w:val="multilevel"/>
    <w:tmpl w:val="CFB6207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2160" w:hanging="720"/>
      </w:pPr>
    </w:lvl>
    <w:lvl w:ilvl="3">
      <w:start w:val="2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15" w15:restartNumberingAfterBreak="0">
    <w:nsid w:val="19CA7EBF"/>
    <w:multiLevelType w:val="hybridMultilevel"/>
    <w:tmpl w:val="82241318"/>
    <w:lvl w:ilvl="0" w:tplc="FB00B52A">
      <w:start w:val="1"/>
      <w:numFmt w:val="decimal"/>
      <w:lvlText w:val="%1."/>
      <w:lvlJc w:val="left"/>
      <w:pPr>
        <w:ind w:left="933" w:hanging="360"/>
      </w:pPr>
      <w:rPr>
        <w:rFonts w:ascii="Verdana" w:eastAsia="Verdana" w:hAnsi="Verdana" w:cs="Verdana" w:hint="default"/>
        <w:spacing w:val="-11"/>
        <w:w w:val="100"/>
        <w:sz w:val="18"/>
        <w:szCs w:val="18"/>
        <w:lang w:val="it-IT" w:eastAsia="it-IT" w:bidi="it-IT"/>
      </w:rPr>
    </w:lvl>
    <w:lvl w:ilvl="1" w:tplc="A21EC562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F294C49A">
      <w:numFmt w:val="bullet"/>
      <w:lvlText w:val="•"/>
      <w:lvlJc w:val="left"/>
      <w:pPr>
        <w:ind w:left="2769" w:hanging="360"/>
      </w:pPr>
      <w:rPr>
        <w:rFonts w:hint="default"/>
        <w:lang w:val="it-IT" w:eastAsia="it-IT" w:bidi="it-IT"/>
      </w:rPr>
    </w:lvl>
    <w:lvl w:ilvl="3" w:tplc="CF5EDDC6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A5DE9E2A">
      <w:numFmt w:val="bullet"/>
      <w:lvlText w:val="•"/>
      <w:lvlJc w:val="left"/>
      <w:pPr>
        <w:ind w:left="4598" w:hanging="360"/>
      </w:pPr>
      <w:rPr>
        <w:rFonts w:hint="default"/>
        <w:lang w:val="it-IT" w:eastAsia="it-IT" w:bidi="it-IT"/>
      </w:rPr>
    </w:lvl>
    <w:lvl w:ilvl="5" w:tplc="531E0956">
      <w:numFmt w:val="bullet"/>
      <w:lvlText w:val="•"/>
      <w:lvlJc w:val="left"/>
      <w:pPr>
        <w:ind w:left="5513" w:hanging="360"/>
      </w:pPr>
      <w:rPr>
        <w:rFonts w:hint="default"/>
        <w:lang w:val="it-IT" w:eastAsia="it-IT" w:bidi="it-IT"/>
      </w:rPr>
    </w:lvl>
    <w:lvl w:ilvl="6" w:tplc="9CD40780">
      <w:numFmt w:val="bullet"/>
      <w:lvlText w:val="•"/>
      <w:lvlJc w:val="left"/>
      <w:pPr>
        <w:ind w:left="6427" w:hanging="360"/>
      </w:pPr>
      <w:rPr>
        <w:rFonts w:hint="default"/>
        <w:lang w:val="it-IT" w:eastAsia="it-IT" w:bidi="it-IT"/>
      </w:rPr>
    </w:lvl>
    <w:lvl w:ilvl="7" w:tplc="1A7EC6C4">
      <w:numFmt w:val="bullet"/>
      <w:lvlText w:val="•"/>
      <w:lvlJc w:val="left"/>
      <w:pPr>
        <w:ind w:left="7342" w:hanging="360"/>
      </w:pPr>
      <w:rPr>
        <w:rFonts w:hint="default"/>
        <w:lang w:val="it-IT" w:eastAsia="it-IT" w:bidi="it-IT"/>
      </w:rPr>
    </w:lvl>
    <w:lvl w:ilvl="8" w:tplc="C8A27CD8">
      <w:numFmt w:val="bullet"/>
      <w:lvlText w:val="•"/>
      <w:lvlJc w:val="left"/>
      <w:pPr>
        <w:ind w:left="8257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21F86D6C"/>
    <w:multiLevelType w:val="multilevel"/>
    <w:tmpl w:val="9ED28DAC"/>
    <w:lvl w:ilvl="0">
      <w:start w:val="1"/>
      <w:numFmt w:val="lowerLetter"/>
      <w:lvlText w:val="%1)"/>
      <w:lvlJc w:val="left"/>
      <w:pPr>
        <w:tabs>
          <w:tab w:val="num" w:pos="0"/>
        </w:tabs>
        <w:ind w:left="580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1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73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45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17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389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61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33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605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</w:abstractNum>
  <w:abstractNum w:abstractNumId="17" w15:restartNumberingAfterBreak="0">
    <w:nsid w:val="2475470B"/>
    <w:multiLevelType w:val="multilevel"/>
    <w:tmpl w:val="48823590"/>
    <w:lvl w:ilvl="0">
      <w:start w:val="1"/>
      <w:numFmt w:val="bullet"/>
      <w:lvlText w:val="─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25E92406"/>
    <w:multiLevelType w:val="multilevel"/>
    <w:tmpl w:val="86F01B2E"/>
    <w:lvl w:ilvl="0">
      <w:start w:val="1"/>
      <w:numFmt w:val="bullet"/>
      <w:lvlText w:val="−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color w:val="00000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200" w:hanging="360"/>
      </w:pPr>
      <w:rPr>
        <w:rFonts w:ascii="Noto Sans Symbols" w:hAnsi="Noto Sans Symbols" w:cs="Noto Sans Symbols" w:hint="default"/>
      </w:rPr>
    </w:lvl>
  </w:abstractNum>
  <w:abstractNum w:abstractNumId="19" w15:restartNumberingAfterBreak="0">
    <w:nsid w:val="2C5A28C1"/>
    <w:multiLevelType w:val="multilevel"/>
    <w:tmpl w:val="3A88C27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28E3478"/>
    <w:multiLevelType w:val="hybridMultilevel"/>
    <w:tmpl w:val="E4424A78"/>
    <w:lvl w:ilvl="0" w:tplc="4D9A8836">
      <w:start w:val="3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4B8A32BB"/>
    <w:multiLevelType w:val="hybridMultilevel"/>
    <w:tmpl w:val="D1D8E920"/>
    <w:lvl w:ilvl="0" w:tplc="F3D6E9C4">
      <w:start w:val="1"/>
      <w:numFmt w:val="decimal"/>
      <w:lvlText w:val="%1."/>
      <w:lvlJc w:val="left"/>
      <w:pPr>
        <w:ind w:left="588" w:hanging="284"/>
      </w:pPr>
      <w:rPr>
        <w:rFonts w:ascii="Verdana" w:eastAsia="Verdana" w:hAnsi="Verdana" w:cs="Verdana" w:hint="default"/>
        <w:spacing w:val="-11"/>
        <w:w w:val="99"/>
        <w:sz w:val="18"/>
        <w:szCs w:val="18"/>
        <w:lang w:val="it-IT" w:eastAsia="en-US" w:bidi="ar-SA"/>
      </w:rPr>
    </w:lvl>
    <w:lvl w:ilvl="1" w:tplc="ACEA0844">
      <w:numFmt w:val="bullet"/>
      <w:lvlText w:val="•"/>
      <w:lvlJc w:val="left"/>
      <w:pPr>
        <w:ind w:left="1610" w:hanging="284"/>
      </w:pPr>
      <w:rPr>
        <w:rFonts w:hint="default"/>
        <w:lang w:val="it-IT" w:eastAsia="en-US" w:bidi="ar-SA"/>
      </w:rPr>
    </w:lvl>
    <w:lvl w:ilvl="2" w:tplc="5E9E42C6">
      <w:numFmt w:val="bullet"/>
      <w:lvlText w:val="•"/>
      <w:lvlJc w:val="left"/>
      <w:pPr>
        <w:ind w:left="2640" w:hanging="284"/>
      </w:pPr>
      <w:rPr>
        <w:rFonts w:hint="default"/>
        <w:lang w:val="it-IT" w:eastAsia="en-US" w:bidi="ar-SA"/>
      </w:rPr>
    </w:lvl>
    <w:lvl w:ilvl="3" w:tplc="0512C686">
      <w:numFmt w:val="bullet"/>
      <w:lvlText w:val="•"/>
      <w:lvlJc w:val="left"/>
      <w:pPr>
        <w:ind w:left="3670" w:hanging="284"/>
      </w:pPr>
      <w:rPr>
        <w:rFonts w:hint="default"/>
        <w:lang w:val="it-IT" w:eastAsia="en-US" w:bidi="ar-SA"/>
      </w:rPr>
    </w:lvl>
    <w:lvl w:ilvl="4" w:tplc="88EA06DE">
      <w:numFmt w:val="bullet"/>
      <w:lvlText w:val="•"/>
      <w:lvlJc w:val="left"/>
      <w:pPr>
        <w:ind w:left="4700" w:hanging="284"/>
      </w:pPr>
      <w:rPr>
        <w:rFonts w:hint="default"/>
        <w:lang w:val="it-IT" w:eastAsia="en-US" w:bidi="ar-SA"/>
      </w:rPr>
    </w:lvl>
    <w:lvl w:ilvl="5" w:tplc="C144C38C">
      <w:numFmt w:val="bullet"/>
      <w:lvlText w:val="•"/>
      <w:lvlJc w:val="left"/>
      <w:pPr>
        <w:ind w:left="5730" w:hanging="284"/>
      </w:pPr>
      <w:rPr>
        <w:rFonts w:hint="default"/>
        <w:lang w:val="it-IT" w:eastAsia="en-US" w:bidi="ar-SA"/>
      </w:rPr>
    </w:lvl>
    <w:lvl w:ilvl="6" w:tplc="551A5172">
      <w:numFmt w:val="bullet"/>
      <w:lvlText w:val="•"/>
      <w:lvlJc w:val="left"/>
      <w:pPr>
        <w:ind w:left="6760" w:hanging="284"/>
      </w:pPr>
      <w:rPr>
        <w:rFonts w:hint="default"/>
        <w:lang w:val="it-IT" w:eastAsia="en-US" w:bidi="ar-SA"/>
      </w:rPr>
    </w:lvl>
    <w:lvl w:ilvl="7" w:tplc="035429B8">
      <w:numFmt w:val="bullet"/>
      <w:lvlText w:val="•"/>
      <w:lvlJc w:val="left"/>
      <w:pPr>
        <w:ind w:left="7790" w:hanging="284"/>
      </w:pPr>
      <w:rPr>
        <w:rFonts w:hint="default"/>
        <w:lang w:val="it-IT" w:eastAsia="en-US" w:bidi="ar-SA"/>
      </w:rPr>
    </w:lvl>
    <w:lvl w:ilvl="8" w:tplc="CCFC96CE">
      <w:numFmt w:val="bullet"/>
      <w:lvlText w:val="•"/>
      <w:lvlJc w:val="left"/>
      <w:pPr>
        <w:ind w:left="8820" w:hanging="284"/>
      </w:pPr>
      <w:rPr>
        <w:rFonts w:hint="default"/>
        <w:lang w:val="it-IT" w:eastAsia="en-US" w:bidi="ar-SA"/>
      </w:rPr>
    </w:lvl>
  </w:abstractNum>
  <w:abstractNum w:abstractNumId="22" w15:restartNumberingAfterBreak="0">
    <w:nsid w:val="4CDC5927"/>
    <w:multiLevelType w:val="multilevel"/>
    <w:tmpl w:val="C562D516"/>
    <w:lvl w:ilvl="0">
      <w:start w:val="1"/>
      <w:numFmt w:val="bullet"/>
      <w:lvlText w:val="-"/>
      <w:lvlJc w:val="left"/>
      <w:pPr>
        <w:tabs>
          <w:tab w:val="num" w:pos="0"/>
        </w:tabs>
        <w:ind w:left="298" w:hanging="29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</w:abstractNum>
  <w:abstractNum w:abstractNumId="23" w15:restartNumberingAfterBreak="0">
    <w:nsid w:val="5F047095"/>
    <w:multiLevelType w:val="hybridMultilevel"/>
    <w:tmpl w:val="15966B8E"/>
    <w:lvl w:ilvl="0" w:tplc="1E38928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64847"/>
    <w:multiLevelType w:val="hybridMultilevel"/>
    <w:tmpl w:val="F3BAD242"/>
    <w:lvl w:ilvl="0" w:tplc="41DC13A4">
      <w:start w:val="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D7280"/>
    <w:multiLevelType w:val="multilevel"/>
    <w:tmpl w:val="F182987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703C0A8D"/>
    <w:multiLevelType w:val="hybridMultilevel"/>
    <w:tmpl w:val="F42E3182"/>
    <w:lvl w:ilvl="0" w:tplc="B590E44A">
      <w:start w:val="1"/>
      <w:numFmt w:val="decimal"/>
      <w:lvlText w:val="%1."/>
      <w:lvlJc w:val="left"/>
      <w:pPr>
        <w:ind w:left="567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D1C9A7C">
      <w:numFmt w:val="bullet"/>
      <w:lvlText w:val="•"/>
      <w:lvlJc w:val="left"/>
      <w:pPr>
        <w:ind w:left="1592" w:hanging="360"/>
      </w:pPr>
      <w:rPr>
        <w:rFonts w:hint="default"/>
        <w:lang w:val="it-IT" w:eastAsia="en-US" w:bidi="ar-SA"/>
      </w:rPr>
    </w:lvl>
    <w:lvl w:ilvl="2" w:tplc="02861130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3" w:tplc="B0F2BDE0">
      <w:numFmt w:val="bullet"/>
      <w:lvlText w:val="•"/>
      <w:lvlJc w:val="left"/>
      <w:pPr>
        <w:ind w:left="3656" w:hanging="360"/>
      </w:pPr>
      <w:rPr>
        <w:rFonts w:hint="default"/>
        <w:lang w:val="it-IT" w:eastAsia="en-US" w:bidi="ar-SA"/>
      </w:rPr>
    </w:lvl>
    <w:lvl w:ilvl="4" w:tplc="F126BD90">
      <w:numFmt w:val="bullet"/>
      <w:lvlText w:val="•"/>
      <w:lvlJc w:val="left"/>
      <w:pPr>
        <w:ind w:left="4688" w:hanging="360"/>
      </w:pPr>
      <w:rPr>
        <w:rFonts w:hint="default"/>
        <w:lang w:val="it-IT" w:eastAsia="en-US" w:bidi="ar-SA"/>
      </w:rPr>
    </w:lvl>
    <w:lvl w:ilvl="5" w:tplc="F6A0205E">
      <w:numFmt w:val="bullet"/>
      <w:lvlText w:val="•"/>
      <w:lvlJc w:val="left"/>
      <w:pPr>
        <w:ind w:left="5720" w:hanging="360"/>
      </w:pPr>
      <w:rPr>
        <w:rFonts w:hint="default"/>
        <w:lang w:val="it-IT" w:eastAsia="en-US" w:bidi="ar-SA"/>
      </w:rPr>
    </w:lvl>
    <w:lvl w:ilvl="6" w:tplc="248EDEA8">
      <w:numFmt w:val="bullet"/>
      <w:lvlText w:val="•"/>
      <w:lvlJc w:val="left"/>
      <w:pPr>
        <w:ind w:left="6752" w:hanging="360"/>
      </w:pPr>
      <w:rPr>
        <w:rFonts w:hint="default"/>
        <w:lang w:val="it-IT" w:eastAsia="en-US" w:bidi="ar-SA"/>
      </w:rPr>
    </w:lvl>
    <w:lvl w:ilvl="7" w:tplc="866A0CB4">
      <w:numFmt w:val="bullet"/>
      <w:lvlText w:val="•"/>
      <w:lvlJc w:val="left"/>
      <w:pPr>
        <w:ind w:left="7784" w:hanging="360"/>
      </w:pPr>
      <w:rPr>
        <w:rFonts w:hint="default"/>
        <w:lang w:val="it-IT" w:eastAsia="en-US" w:bidi="ar-SA"/>
      </w:rPr>
    </w:lvl>
    <w:lvl w:ilvl="8" w:tplc="C324BD6E">
      <w:numFmt w:val="bullet"/>
      <w:lvlText w:val="•"/>
      <w:lvlJc w:val="left"/>
      <w:pPr>
        <w:ind w:left="8816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7D6D1A5A"/>
    <w:multiLevelType w:val="multilevel"/>
    <w:tmpl w:val="628C00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12564659">
    <w:abstractNumId w:val="22"/>
  </w:num>
  <w:num w:numId="2" w16cid:durableId="1995179061">
    <w:abstractNumId w:val="13"/>
  </w:num>
  <w:num w:numId="3" w16cid:durableId="1436901958">
    <w:abstractNumId w:val="16"/>
  </w:num>
  <w:num w:numId="4" w16cid:durableId="1872301363">
    <w:abstractNumId w:val="25"/>
  </w:num>
  <w:num w:numId="5" w16cid:durableId="1771778468">
    <w:abstractNumId w:val="27"/>
  </w:num>
  <w:num w:numId="6" w16cid:durableId="1942687835">
    <w:abstractNumId w:val="12"/>
  </w:num>
  <w:num w:numId="7" w16cid:durableId="443305382">
    <w:abstractNumId w:val="18"/>
  </w:num>
  <w:num w:numId="8" w16cid:durableId="716901256">
    <w:abstractNumId w:val="14"/>
  </w:num>
  <w:num w:numId="9" w16cid:durableId="575088281">
    <w:abstractNumId w:val="19"/>
  </w:num>
  <w:num w:numId="10" w16cid:durableId="1895316076">
    <w:abstractNumId w:val="26"/>
  </w:num>
  <w:num w:numId="11" w16cid:durableId="943683289">
    <w:abstractNumId w:val="24"/>
  </w:num>
  <w:num w:numId="12" w16cid:durableId="1348948067">
    <w:abstractNumId w:val="21"/>
  </w:num>
  <w:num w:numId="13" w16cid:durableId="1000741972">
    <w:abstractNumId w:val="15"/>
  </w:num>
  <w:num w:numId="14" w16cid:durableId="452672689">
    <w:abstractNumId w:val="20"/>
  </w:num>
  <w:num w:numId="15" w16cid:durableId="1449815295">
    <w:abstractNumId w:val="23"/>
  </w:num>
  <w:num w:numId="16" w16cid:durableId="1145052499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177"/>
    <w:rsid w:val="00006CDC"/>
    <w:rsid w:val="000137DA"/>
    <w:rsid w:val="00023A69"/>
    <w:rsid w:val="00026FD8"/>
    <w:rsid w:val="0003375E"/>
    <w:rsid w:val="00036D6C"/>
    <w:rsid w:val="000378D3"/>
    <w:rsid w:val="000441F1"/>
    <w:rsid w:val="00054AE5"/>
    <w:rsid w:val="0006119F"/>
    <w:rsid w:val="00063B68"/>
    <w:rsid w:val="00065C00"/>
    <w:rsid w:val="000666B8"/>
    <w:rsid w:val="00075E6B"/>
    <w:rsid w:val="0008059F"/>
    <w:rsid w:val="00093734"/>
    <w:rsid w:val="0009538D"/>
    <w:rsid w:val="000A2C5D"/>
    <w:rsid w:val="000B0D6B"/>
    <w:rsid w:val="000B496E"/>
    <w:rsid w:val="000B5DBB"/>
    <w:rsid w:val="000B6D5E"/>
    <w:rsid w:val="000C3309"/>
    <w:rsid w:val="000C615B"/>
    <w:rsid w:val="000D2D8F"/>
    <w:rsid w:val="000D74A2"/>
    <w:rsid w:val="000E255F"/>
    <w:rsid w:val="000E5346"/>
    <w:rsid w:val="000F567C"/>
    <w:rsid w:val="000F68CD"/>
    <w:rsid w:val="000F6A4E"/>
    <w:rsid w:val="00101747"/>
    <w:rsid w:val="001153F8"/>
    <w:rsid w:val="00124746"/>
    <w:rsid w:val="001256B6"/>
    <w:rsid w:val="001420B1"/>
    <w:rsid w:val="00146444"/>
    <w:rsid w:val="001563D5"/>
    <w:rsid w:val="00161C4A"/>
    <w:rsid w:val="00162351"/>
    <w:rsid w:val="0016574A"/>
    <w:rsid w:val="00172743"/>
    <w:rsid w:val="0017373C"/>
    <w:rsid w:val="00192DAA"/>
    <w:rsid w:val="001A6E0C"/>
    <w:rsid w:val="001A6E29"/>
    <w:rsid w:val="001B08F6"/>
    <w:rsid w:val="001B3BFC"/>
    <w:rsid w:val="001B7432"/>
    <w:rsid w:val="001B79C8"/>
    <w:rsid w:val="001C5597"/>
    <w:rsid w:val="001D1357"/>
    <w:rsid w:val="001D4C38"/>
    <w:rsid w:val="001E4B99"/>
    <w:rsid w:val="001E4BA8"/>
    <w:rsid w:val="001F1267"/>
    <w:rsid w:val="001F2CEA"/>
    <w:rsid w:val="001F6E16"/>
    <w:rsid w:val="00203916"/>
    <w:rsid w:val="002141C5"/>
    <w:rsid w:val="00217C47"/>
    <w:rsid w:val="002229D0"/>
    <w:rsid w:val="00222D2F"/>
    <w:rsid w:val="0022538A"/>
    <w:rsid w:val="002334BC"/>
    <w:rsid w:val="00244360"/>
    <w:rsid w:val="00244E94"/>
    <w:rsid w:val="00247501"/>
    <w:rsid w:val="002554EB"/>
    <w:rsid w:val="00275A8E"/>
    <w:rsid w:val="002761FE"/>
    <w:rsid w:val="0027767F"/>
    <w:rsid w:val="002806C8"/>
    <w:rsid w:val="00283B9E"/>
    <w:rsid w:val="00284311"/>
    <w:rsid w:val="00285026"/>
    <w:rsid w:val="002956C7"/>
    <w:rsid w:val="002A1177"/>
    <w:rsid w:val="002A2B57"/>
    <w:rsid w:val="002B63CC"/>
    <w:rsid w:val="002D3847"/>
    <w:rsid w:val="002E0D4A"/>
    <w:rsid w:val="003336A5"/>
    <w:rsid w:val="00336460"/>
    <w:rsid w:val="00341986"/>
    <w:rsid w:val="003471DB"/>
    <w:rsid w:val="00347C4B"/>
    <w:rsid w:val="00356FDE"/>
    <w:rsid w:val="00357907"/>
    <w:rsid w:val="0036001D"/>
    <w:rsid w:val="00361908"/>
    <w:rsid w:val="00370538"/>
    <w:rsid w:val="0037488B"/>
    <w:rsid w:val="00381170"/>
    <w:rsid w:val="003922E5"/>
    <w:rsid w:val="00392793"/>
    <w:rsid w:val="003A1C39"/>
    <w:rsid w:val="003A5D81"/>
    <w:rsid w:val="003A6DA6"/>
    <w:rsid w:val="003C098A"/>
    <w:rsid w:val="003C2644"/>
    <w:rsid w:val="003C35CF"/>
    <w:rsid w:val="003D355D"/>
    <w:rsid w:val="003D61E2"/>
    <w:rsid w:val="003E1106"/>
    <w:rsid w:val="003E6B35"/>
    <w:rsid w:val="003F71DA"/>
    <w:rsid w:val="004025C5"/>
    <w:rsid w:val="00416D0A"/>
    <w:rsid w:val="00430BD0"/>
    <w:rsid w:val="00433D46"/>
    <w:rsid w:val="00436386"/>
    <w:rsid w:val="00441C7E"/>
    <w:rsid w:val="00443CCF"/>
    <w:rsid w:val="0044614F"/>
    <w:rsid w:val="00446C46"/>
    <w:rsid w:val="0045321D"/>
    <w:rsid w:val="00461669"/>
    <w:rsid w:val="0047562C"/>
    <w:rsid w:val="0048015D"/>
    <w:rsid w:val="00481734"/>
    <w:rsid w:val="00486C63"/>
    <w:rsid w:val="00487B39"/>
    <w:rsid w:val="00493750"/>
    <w:rsid w:val="00494C6E"/>
    <w:rsid w:val="004A0AD3"/>
    <w:rsid w:val="004B341C"/>
    <w:rsid w:val="004B46CE"/>
    <w:rsid w:val="004B6A26"/>
    <w:rsid w:val="004C097C"/>
    <w:rsid w:val="004C2478"/>
    <w:rsid w:val="004C3A44"/>
    <w:rsid w:val="004E0F98"/>
    <w:rsid w:val="004E1D04"/>
    <w:rsid w:val="004E38F2"/>
    <w:rsid w:val="004E3DA4"/>
    <w:rsid w:val="004E5AE8"/>
    <w:rsid w:val="004E6F13"/>
    <w:rsid w:val="005059AA"/>
    <w:rsid w:val="00507342"/>
    <w:rsid w:val="00522319"/>
    <w:rsid w:val="00526630"/>
    <w:rsid w:val="005366B1"/>
    <w:rsid w:val="005435FE"/>
    <w:rsid w:val="00546BF5"/>
    <w:rsid w:val="005504CC"/>
    <w:rsid w:val="00553651"/>
    <w:rsid w:val="005539BC"/>
    <w:rsid w:val="00562173"/>
    <w:rsid w:val="005622FA"/>
    <w:rsid w:val="00566F3A"/>
    <w:rsid w:val="005837D3"/>
    <w:rsid w:val="00591EF1"/>
    <w:rsid w:val="005927BB"/>
    <w:rsid w:val="005A020D"/>
    <w:rsid w:val="005B68B4"/>
    <w:rsid w:val="005B7444"/>
    <w:rsid w:val="005B77F5"/>
    <w:rsid w:val="005D2D12"/>
    <w:rsid w:val="005D5959"/>
    <w:rsid w:val="005E181D"/>
    <w:rsid w:val="005F0FBB"/>
    <w:rsid w:val="005F2ED6"/>
    <w:rsid w:val="005F4F55"/>
    <w:rsid w:val="00601BBC"/>
    <w:rsid w:val="00617433"/>
    <w:rsid w:val="00631021"/>
    <w:rsid w:val="00631F24"/>
    <w:rsid w:val="00632506"/>
    <w:rsid w:val="00632563"/>
    <w:rsid w:val="00637E79"/>
    <w:rsid w:val="00653CA3"/>
    <w:rsid w:val="00654DBF"/>
    <w:rsid w:val="0067008C"/>
    <w:rsid w:val="006726F6"/>
    <w:rsid w:val="00673CC5"/>
    <w:rsid w:val="00675A41"/>
    <w:rsid w:val="0067677A"/>
    <w:rsid w:val="00681108"/>
    <w:rsid w:val="006823EA"/>
    <w:rsid w:val="0068784A"/>
    <w:rsid w:val="00687AB8"/>
    <w:rsid w:val="00687E1F"/>
    <w:rsid w:val="00692FB8"/>
    <w:rsid w:val="00694F86"/>
    <w:rsid w:val="006A25BB"/>
    <w:rsid w:val="006A454E"/>
    <w:rsid w:val="006A6372"/>
    <w:rsid w:val="006B7E3F"/>
    <w:rsid w:val="006C00FE"/>
    <w:rsid w:val="006C5B31"/>
    <w:rsid w:val="006D032B"/>
    <w:rsid w:val="006E0314"/>
    <w:rsid w:val="006E2D84"/>
    <w:rsid w:val="006F16D4"/>
    <w:rsid w:val="006F26F4"/>
    <w:rsid w:val="006F47AF"/>
    <w:rsid w:val="006F4A22"/>
    <w:rsid w:val="007049FB"/>
    <w:rsid w:val="0070709F"/>
    <w:rsid w:val="00711DE2"/>
    <w:rsid w:val="0071507A"/>
    <w:rsid w:val="00715C46"/>
    <w:rsid w:val="00715ED5"/>
    <w:rsid w:val="007238A1"/>
    <w:rsid w:val="0074000B"/>
    <w:rsid w:val="007437C4"/>
    <w:rsid w:val="00744CFB"/>
    <w:rsid w:val="0074508E"/>
    <w:rsid w:val="00745506"/>
    <w:rsid w:val="0074622A"/>
    <w:rsid w:val="00752BBF"/>
    <w:rsid w:val="007546DE"/>
    <w:rsid w:val="00757AAD"/>
    <w:rsid w:val="007605A2"/>
    <w:rsid w:val="00762700"/>
    <w:rsid w:val="007637F2"/>
    <w:rsid w:val="007650F7"/>
    <w:rsid w:val="00767B8A"/>
    <w:rsid w:val="007723A9"/>
    <w:rsid w:val="007746BB"/>
    <w:rsid w:val="0077505A"/>
    <w:rsid w:val="007820F6"/>
    <w:rsid w:val="00787DD8"/>
    <w:rsid w:val="007905DB"/>
    <w:rsid w:val="0079232E"/>
    <w:rsid w:val="007976B9"/>
    <w:rsid w:val="007A2B2A"/>
    <w:rsid w:val="007B47D6"/>
    <w:rsid w:val="007B4A92"/>
    <w:rsid w:val="007C39DD"/>
    <w:rsid w:val="007D15D0"/>
    <w:rsid w:val="007D574C"/>
    <w:rsid w:val="007E0909"/>
    <w:rsid w:val="007E0A86"/>
    <w:rsid w:val="007F04D4"/>
    <w:rsid w:val="007F2532"/>
    <w:rsid w:val="007F2A63"/>
    <w:rsid w:val="007F52FE"/>
    <w:rsid w:val="007F737A"/>
    <w:rsid w:val="00802150"/>
    <w:rsid w:val="00803CEE"/>
    <w:rsid w:val="00807905"/>
    <w:rsid w:val="008123FD"/>
    <w:rsid w:val="00812FB9"/>
    <w:rsid w:val="00816FDF"/>
    <w:rsid w:val="0082534D"/>
    <w:rsid w:val="00825569"/>
    <w:rsid w:val="0083269E"/>
    <w:rsid w:val="00834988"/>
    <w:rsid w:val="00836EF3"/>
    <w:rsid w:val="00851D0D"/>
    <w:rsid w:val="00854575"/>
    <w:rsid w:val="008566D8"/>
    <w:rsid w:val="00867203"/>
    <w:rsid w:val="00892352"/>
    <w:rsid w:val="008A4855"/>
    <w:rsid w:val="008B2E8D"/>
    <w:rsid w:val="008B5470"/>
    <w:rsid w:val="008B6AC8"/>
    <w:rsid w:val="008B735B"/>
    <w:rsid w:val="008C1A61"/>
    <w:rsid w:val="008E1DD7"/>
    <w:rsid w:val="008E4C1B"/>
    <w:rsid w:val="008E6317"/>
    <w:rsid w:val="008E6697"/>
    <w:rsid w:val="008F5897"/>
    <w:rsid w:val="008F6346"/>
    <w:rsid w:val="00900E23"/>
    <w:rsid w:val="009021A1"/>
    <w:rsid w:val="00907A77"/>
    <w:rsid w:val="009110BC"/>
    <w:rsid w:val="00915864"/>
    <w:rsid w:val="00917EA3"/>
    <w:rsid w:val="00920749"/>
    <w:rsid w:val="00920ABE"/>
    <w:rsid w:val="0092587D"/>
    <w:rsid w:val="0093382E"/>
    <w:rsid w:val="0093624B"/>
    <w:rsid w:val="0093699F"/>
    <w:rsid w:val="00940C00"/>
    <w:rsid w:val="00943209"/>
    <w:rsid w:val="009711E2"/>
    <w:rsid w:val="009739C7"/>
    <w:rsid w:val="00975505"/>
    <w:rsid w:val="0097655C"/>
    <w:rsid w:val="00976E2C"/>
    <w:rsid w:val="0098121E"/>
    <w:rsid w:val="00993F0C"/>
    <w:rsid w:val="009957EE"/>
    <w:rsid w:val="009C2B0D"/>
    <w:rsid w:val="009C529D"/>
    <w:rsid w:val="009D4E15"/>
    <w:rsid w:val="009D7E0F"/>
    <w:rsid w:val="009F0DC7"/>
    <w:rsid w:val="009F1F93"/>
    <w:rsid w:val="00A03F74"/>
    <w:rsid w:val="00A05B48"/>
    <w:rsid w:val="00A06F26"/>
    <w:rsid w:val="00A15F05"/>
    <w:rsid w:val="00A24D5F"/>
    <w:rsid w:val="00A26363"/>
    <w:rsid w:val="00A35F21"/>
    <w:rsid w:val="00A413DF"/>
    <w:rsid w:val="00A55BA8"/>
    <w:rsid w:val="00A611B3"/>
    <w:rsid w:val="00A842F3"/>
    <w:rsid w:val="00A962EE"/>
    <w:rsid w:val="00A963C6"/>
    <w:rsid w:val="00AA3018"/>
    <w:rsid w:val="00AA3657"/>
    <w:rsid w:val="00AA79E6"/>
    <w:rsid w:val="00AA7EA8"/>
    <w:rsid w:val="00AB31AA"/>
    <w:rsid w:val="00AB5FA0"/>
    <w:rsid w:val="00AC65EB"/>
    <w:rsid w:val="00AC7348"/>
    <w:rsid w:val="00AD7C93"/>
    <w:rsid w:val="00AE7684"/>
    <w:rsid w:val="00AF331E"/>
    <w:rsid w:val="00AF56A2"/>
    <w:rsid w:val="00AF7C4B"/>
    <w:rsid w:val="00B00338"/>
    <w:rsid w:val="00B03636"/>
    <w:rsid w:val="00B117E1"/>
    <w:rsid w:val="00B164B1"/>
    <w:rsid w:val="00B24955"/>
    <w:rsid w:val="00B31F14"/>
    <w:rsid w:val="00B32F08"/>
    <w:rsid w:val="00B3506D"/>
    <w:rsid w:val="00B37F11"/>
    <w:rsid w:val="00B47C4E"/>
    <w:rsid w:val="00B60131"/>
    <w:rsid w:val="00B67ED6"/>
    <w:rsid w:val="00B81009"/>
    <w:rsid w:val="00B96825"/>
    <w:rsid w:val="00BA0390"/>
    <w:rsid w:val="00BA1D08"/>
    <w:rsid w:val="00BB171C"/>
    <w:rsid w:val="00BB29C1"/>
    <w:rsid w:val="00BB3A07"/>
    <w:rsid w:val="00BB5211"/>
    <w:rsid w:val="00BD2F43"/>
    <w:rsid w:val="00BE086B"/>
    <w:rsid w:val="00BE38BD"/>
    <w:rsid w:val="00C0341D"/>
    <w:rsid w:val="00C05848"/>
    <w:rsid w:val="00C14BB5"/>
    <w:rsid w:val="00C1663F"/>
    <w:rsid w:val="00C203ED"/>
    <w:rsid w:val="00C25DF4"/>
    <w:rsid w:val="00C264D2"/>
    <w:rsid w:val="00C3541B"/>
    <w:rsid w:val="00C36FF8"/>
    <w:rsid w:val="00C37058"/>
    <w:rsid w:val="00C37B79"/>
    <w:rsid w:val="00C4133E"/>
    <w:rsid w:val="00C41533"/>
    <w:rsid w:val="00C55884"/>
    <w:rsid w:val="00C55D9A"/>
    <w:rsid w:val="00C5626F"/>
    <w:rsid w:val="00C568B3"/>
    <w:rsid w:val="00C6521A"/>
    <w:rsid w:val="00C70DD1"/>
    <w:rsid w:val="00C72631"/>
    <w:rsid w:val="00C758E5"/>
    <w:rsid w:val="00C77465"/>
    <w:rsid w:val="00C92A0B"/>
    <w:rsid w:val="00C96DC8"/>
    <w:rsid w:val="00CA3EFE"/>
    <w:rsid w:val="00CA4DE1"/>
    <w:rsid w:val="00CA5563"/>
    <w:rsid w:val="00CA64B3"/>
    <w:rsid w:val="00CB1D07"/>
    <w:rsid w:val="00CB307A"/>
    <w:rsid w:val="00CB48E0"/>
    <w:rsid w:val="00CD38BB"/>
    <w:rsid w:val="00CD7398"/>
    <w:rsid w:val="00D04AF4"/>
    <w:rsid w:val="00D11F67"/>
    <w:rsid w:val="00D143D7"/>
    <w:rsid w:val="00D258B3"/>
    <w:rsid w:val="00D32441"/>
    <w:rsid w:val="00D35549"/>
    <w:rsid w:val="00D36D2A"/>
    <w:rsid w:val="00D444A3"/>
    <w:rsid w:val="00D500F9"/>
    <w:rsid w:val="00D51D87"/>
    <w:rsid w:val="00D53635"/>
    <w:rsid w:val="00D552A5"/>
    <w:rsid w:val="00D55379"/>
    <w:rsid w:val="00D56D31"/>
    <w:rsid w:val="00D6361D"/>
    <w:rsid w:val="00D665FC"/>
    <w:rsid w:val="00D66A52"/>
    <w:rsid w:val="00D71C34"/>
    <w:rsid w:val="00D7259C"/>
    <w:rsid w:val="00D834AB"/>
    <w:rsid w:val="00D862D9"/>
    <w:rsid w:val="00D92624"/>
    <w:rsid w:val="00D92E08"/>
    <w:rsid w:val="00DA3432"/>
    <w:rsid w:val="00DA3F2C"/>
    <w:rsid w:val="00DA694C"/>
    <w:rsid w:val="00DC1C92"/>
    <w:rsid w:val="00DC1FC6"/>
    <w:rsid w:val="00DC2446"/>
    <w:rsid w:val="00DC5D8E"/>
    <w:rsid w:val="00DC66EB"/>
    <w:rsid w:val="00DC6A9B"/>
    <w:rsid w:val="00DF178D"/>
    <w:rsid w:val="00E02DFE"/>
    <w:rsid w:val="00E03EA4"/>
    <w:rsid w:val="00E06F66"/>
    <w:rsid w:val="00E37BFA"/>
    <w:rsid w:val="00E44991"/>
    <w:rsid w:val="00E606A7"/>
    <w:rsid w:val="00E63108"/>
    <w:rsid w:val="00E646BA"/>
    <w:rsid w:val="00E66E35"/>
    <w:rsid w:val="00E70202"/>
    <w:rsid w:val="00E712D6"/>
    <w:rsid w:val="00E73677"/>
    <w:rsid w:val="00E763C0"/>
    <w:rsid w:val="00E86708"/>
    <w:rsid w:val="00E92278"/>
    <w:rsid w:val="00EA18AC"/>
    <w:rsid w:val="00EA5666"/>
    <w:rsid w:val="00EB4862"/>
    <w:rsid w:val="00EE023B"/>
    <w:rsid w:val="00EE031B"/>
    <w:rsid w:val="00EE10EF"/>
    <w:rsid w:val="00EE28D9"/>
    <w:rsid w:val="00EE6398"/>
    <w:rsid w:val="00EE7AD4"/>
    <w:rsid w:val="00EF115E"/>
    <w:rsid w:val="00EF435D"/>
    <w:rsid w:val="00F0190C"/>
    <w:rsid w:val="00F06959"/>
    <w:rsid w:val="00F1165C"/>
    <w:rsid w:val="00F15A0A"/>
    <w:rsid w:val="00F2556C"/>
    <w:rsid w:val="00F332FD"/>
    <w:rsid w:val="00F338EC"/>
    <w:rsid w:val="00F405B6"/>
    <w:rsid w:val="00F46B2A"/>
    <w:rsid w:val="00F55336"/>
    <w:rsid w:val="00F57103"/>
    <w:rsid w:val="00F60467"/>
    <w:rsid w:val="00F60636"/>
    <w:rsid w:val="00F61EC3"/>
    <w:rsid w:val="00F63502"/>
    <w:rsid w:val="00F6761D"/>
    <w:rsid w:val="00F67A91"/>
    <w:rsid w:val="00F708BC"/>
    <w:rsid w:val="00F72610"/>
    <w:rsid w:val="00F74E4D"/>
    <w:rsid w:val="00F8133B"/>
    <w:rsid w:val="00F81DEC"/>
    <w:rsid w:val="00F86CA5"/>
    <w:rsid w:val="00F969ED"/>
    <w:rsid w:val="00FA2939"/>
    <w:rsid w:val="00FB4351"/>
    <w:rsid w:val="00FC029F"/>
    <w:rsid w:val="00FC1A66"/>
    <w:rsid w:val="00FC720A"/>
    <w:rsid w:val="00FE765E"/>
    <w:rsid w:val="00FE7CB7"/>
    <w:rsid w:val="00FF2ADB"/>
    <w:rsid w:val="00FF4FFC"/>
    <w:rsid w:val="00FF6159"/>
    <w:rsid w:val="00FF6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4:docId w14:val="329A2462"/>
  <w15:docId w15:val="{57E492C3-DD39-4503-A054-AC63BCFA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3250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1F2C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A1177"/>
    <w:pPr>
      <w:keepNext/>
      <w:jc w:val="center"/>
      <w:outlineLvl w:val="1"/>
    </w:pPr>
    <w:rPr>
      <w:rFonts w:ascii="Times New Roman" w:eastAsia="Arial Unicode MS" w:hAnsi="Times New Roman"/>
      <w:b/>
      <w:color w:val="000080"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1F2CEA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hAnsi="Times New Roman"/>
      <w:b/>
      <w:i/>
      <w:iCs/>
      <w:color w:val="000080"/>
      <w:sz w:val="24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0E255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itolo5">
    <w:name w:val="heading 5"/>
    <w:basedOn w:val="Intestazione1"/>
    <w:next w:val="Corpotesto"/>
    <w:link w:val="Titolo5Carattere"/>
    <w:qFormat/>
    <w:rsid w:val="001F2CEA"/>
    <w:pPr>
      <w:tabs>
        <w:tab w:val="num" w:pos="0"/>
      </w:tabs>
      <w:ind w:left="1008" w:hanging="1008"/>
      <w:outlineLvl w:val="4"/>
    </w:pPr>
    <w:rPr>
      <w:rFonts w:cs="Times New Roman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1F2CEA"/>
    <w:pPr>
      <w:keepNext/>
      <w:tabs>
        <w:tab w:val="num" w:pos="0"/>
      </w:tabs>
      <w:suppressAutoHyphens/>
      <w:overflowPunct w:val="0"/>
      <w:autoSpaceDE w:val="0"/>
      <w:spacing w:after="0" w:line="240" w:lineRule="auto"/>
      <w:ind w:left="1152" w:hanging="1152"/>
      <w:jc w:val="both"/>
      <w:textAlignment w:val="baseline"/>
      <w:outlineLvl w:val="5"/>
    </w:pPr>
    <w:rPr>
      <w:rFonts w:ascii="Times New Roman" w:hAnsi="Times New Roman"/>
      <w:sz w:val="20"/>
      <w:szCs w:val="20"/>
      <w:u w:val="single"/>
      <w:lang w:eastAsia="ar-SA"/>
    </w:rPr>
  </w:style>
  <w:style w:type="paragraph" w:styleId="Titolo7">
    <w:name w:val="heading 7"/>
    <w:basedOn w:val="Normale"/>
    <w:next w:val="Normale"/>
    <w:link w:val="Titolo7Carattere"/>
    <w:unhideWhenUsed/>
    <w:qFormat/>
    <w:rsid w:val="001F2CEA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A117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1177"/>
    <w:pPr>
      <w:tabs>
        <w:tab w:val="center" w:pos="4819"/>
        <w:tab w:val="right" w:pos="9638"/>
      </w:tabs>
    </w:pPr>
  </w:style>
  <w:style w:type="character" w:customStyle="1" w:styleId="Titolo2Carattere">
    <w:name w:val="Titolo 2 Carattere"/>
    <w:link w:val="Titolo2"/>
    <w:locked/>
    <w:rsid w:val="002A1177"/>
    <w:rPr>
      <w:rFonts w:eastAsia="Arial Unicode MS"/>
      <w:b/>
      <w:color w:val="000080"/>
      <w:sz w:val="28"/>
      <w:szCs w:val="24"/>
      <w:lang w:val="it-IT" w:eastAsia="it-IT" w:bidi="ar-SA"/>
    </w:rPr>
  </w:style>
  <w:style w:type="paragraph" w:styleId="Titolo">
    <w:name w:val="Title"/>
    <w:basedOn w:val="Normale"/>
    <w:link w:val="TitoloCarattere"/>
    <w:qFormat/>
    <w:rsid w:val="002A1177"/>
    <w:pPr>
      <w:jc w:val="center"/>
    </w:pPr>
    <w:rPr>
      <w:rFonts w:ascii="Comic Sans MS" w:eastAsia="Calibri" w:hAnsi="Comic Sans MS" w:cs="Arial"/>
      <w:b/>
      <w:color w:val="000080"/>
      <w:sz w:val="28"/>
      <w:szCs w:val="24"/>
      <w:lang w:eastAsia="it-IT"/>
    </w:rPr>
  </w:style>
  <w:style w:type="character" w:customStyle="1" w:styleId="TitoloCarattere">
    <w:name w:val="Titolo Carattere"/>
    <w:link w:val="Titolo"/>
    <w:locked/>
    <w:rsid w:val="002A1177"/>
    <w:rPr>
      <w:rFonts w:ascii="Comic Sans MS" w:eastAsia="Calibri" w:hAnsi="Comic Sans MS" w:cs="Arial"/>
      <w:b/>
      <w:color w:val="000080"/>
      <w:sz w:val="28"/>
      <w:szCs w:val="24"/>
      <w:lang w:val="it-IT" w:eastAsia="it-IT" w:bidi="ar-SA"/>
    </w:rPr>
  </w:style>
  <w:style w:type="character" w:customStyle="1" w:styleId="apple-converted-space">
    <w:name w:val="apple-converted-space"/>
    <w:rsid w:val="00632506"/>
    <w:rPr>
      <w:rFonts w:cs="Times New Roman"/>
    </w:rPr>
  </w:style>
  <w:style w:type="character" w:styleId="Numeropagina">
    <w:name w:val="page number"/>
    <w:basedOn w:val="Carpredefinitoparagrafo"/>
    <w:rsid w:val="00632506"/>
  </w:style>
  <w:style w:type="paragraph" w:styleId="PreformattatoHTML">
    <w:name w:val="HTML Preformatted"/>
    <w:basedOn w:val="Normale"/>
    <w:link w:val="PreformattatoHTMLCarattere"/>
    <w:uiPriority w:val="99"/>
    <w:rsid w:val="00347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locked/>
    <w:rsid w:val="003471DB"/>
    <w:rPr>
      <w:rFonts w:ascii="Courier New" w:eastAsia="Calibri" w:hAnsi="Courier New" w:cs="Courier New"/>
      <w:lang w:val="it-IT" w:eastAsia="it-IT" w:bidi="ar-SA"/>
    </w:rPr>
  </w:style>
  <w:style w:type="paragraph" w:styleId="NormaleWeb">
    <w:name w:val="Normal (Web)"/>
    <w:basedOn w:val="Normale"/>
    <w:uiPriority w:val="99"/>
    <w:rsid w:val="00B32F0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rsid w:val="00D66A52"/>
    <w:rPr>
      <w:rFonts w:ascii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1F2CE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7Carattere">
    <w:name w:val="Titolo 7 Carattere"/>
    <w:link w:val="Titolo7"/>
    <w:rsid w:val="001F2CEA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olo3Carattere">
    <w:name w:val="Titolo 3 Carattere"/>
    <w:link w:val="Titolo3"/>
    <w:rsid w:val="001F2CEA"/>
    <w:rPr>
      <w:b/>
      <w:i/>
      <w:iCs/>
      <w:color w:val="000080"/>
      <w:sz w:val="24"/>
      <w:szCs w:val="24"/>
      <w:lang w:eastAsia="ar-SA"/>
    </w:rPr>
  </w:style>
  <w:style w:type="character" w:customStyle="1" w:styleId="Titolo5Carattere">
    <w:name w:val="Titolo 5 Carattere"/>
    <w:link w:val="Titolo5"/>
    <w:rsid w:val="001F2CEA"/>
    <w:rPr>
      <w:rFonts w:ascii="Arial" w:eastAsia="Microsoft YaHei" w:hAnsi="Arial" w:cs="Mangal"/>
      <w:b/>
      <w:bCs/>
      <w:sz w:val="24"/>
      <w:szCs w:val="24"/>
      <w:lang w:eastAsia="ar-SA"/>
    </w:rPr>
  </w:style>
  <w:style w:type="character" w:customStyle="1" w:styleId="Titolo6Carattere">
    <w:name w:val="Titolo 6 Carattere"/>
    <w:link w:val="Titolo6"/>
    <w:rsid w:val="001F2CEA"/>
    <w:rPr>
      <w:u w:val="single"/>
      <w:lang w:eastAsia="ar-SA"/>
    </w:rPr>
  </w:style>
  <w:style w:type="character" w:customStyle="1" w:styleId="WW8Num20z0">
    <w:name w:val="WW8Num20z0"/>
    <w:rsid w:val="001F2CEA"/>
    <w:rPr>
      <w:rFonts w:ascii="Wingdings" w:hAnsi="Wingdings"/>
    </w:rPr>
  </w:style>
  <w:style w:type="character" w:customStyle="1" w:styleId="WW8Num44z0">
    <w:name w:val="WW8Num44z0"/>
    <w:rsid w:val="001F2CEA"/>
    <w:rPr>
      <w:rFonts w:ascii="Symbol" w:hAnsi="Symbol"/>
    </w:rPr>
  </w:style>
  <w:style w:type="character" w:customStyle="1" w:styleId="WW8Num46z7">
    <w:name w:val="WW8Num46z7"/>
    <w:rsid w:val="001F2CEA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1F2CEA"/>
    <w:rPr>
      <w:rFonts w:ascii="Symbol" w:hAnsi="Symbol"/>
    </w:rPr>
  </w:style>
  <w:style w:type="character" w:customStyle="1" w:styleId="Absatz-Standardschriftart">
    <w:name w:val="Absatz-Standardschriftart"/>
    <w:rsid w:val="001F2CEA"/>
  </w:style>
  <w:style w:type="character" w:customStyle="1" w:styleId="WW8Num39z0">
    <w:name w:val="WW8Num39z0"/>
    <w:rsid w:val="001F2CEA"/>
    <w:rPr>
      <w:b/>
    </w:rPr>
  </w:style>
  <w:style w:type="character" w:customStyle="1" w:styleId="WW8Num46z0">
    <w:name w:val="WW8Num46z0"/>
    <w:rsid w:val="001F2CEA"/>
    <w:rPr>
      <w:rFonts w:ascii="Symbol" w:hAnsi="Symbol"/>
    </w:rPr>
  </w:style>
  <w:style w:type="character" w:customStyle="1" w:styleId="WW8Num48z7">
    <w:name w:val="WW8Num48z7"/>
    <w:rsid w:val="001F2CEA"/>
    <w:rPr>
      <w:rFonts w:ascii="Times New Roman" w:eastAsia="Times New Roman" w:hAnsi="Times New Roman" w:cs="Times New Roman"/>
    </w:rPr>
  </w:style>
  <w:style w:type="character" w:customStyle="1" w:styleId="WW8Num59z0">
    <w:name w:val="WW8Num59z0"/>
    <w:rsid w:val="001F2CEA"/>
    <w:rPr>
      <w:rFonts w:ascii="Symbol" w:hAnsi="Symbol"/>
    </w:rPr>
  </w:style>
  <w:style w:type="character" w:customStyle="1" w:styleId="WW8Num59z1">
    <w:name w:val="WW8Num59z1"/>
    <w:rsid w:val="001F2CEA"/>
    <w:rPr>
      <w:rFonts w:ascii="Courier New" w:hAnsi="Courier New" w:cs="Courier New"/>
    </w:rPr>
  </w:style>
  <w:style w:type="character" w:customStyle="1" w:styleId="WW8Num59z2">
    <w:name w:val="WW8Num59z2"/>
    <w:rsid w:val="001F2CEA"/>
    <w:rPr>
      <w:rFonts w:ascii="Wingdings" w:hAnsi="Wingdings"/>
    </w:rPr>
  </w:style>
  <w:style w:type="character" w:customStyle="1" w:styleId="Carpredefinitoparagrafo2">
    <w:name w:val="Car. predefinito paragrafo2"/>
    <w:rsid w:val="001F2CEA"/>
  </w:style>
  <w:style w:type="character" w:customStyle="1" w:styleId="WW8Num19z0">
    <w:name w:val="WW8Num19z0"/>
    <w:rsid w:val="001F2CEA"/>
    <w:rPr>
      <w:rFonts w:ascii="Wingdings" w:hAnsi="Wingdings"/>
    </w:rPr>
  </w:style>
  <w:style w:type="character" w:customStyle="1" w:styleId="WW8Num19z1">
    <w:name w:val="WW8Num19z1"/>
    <w:rsid w:val="001F2CEA"/>
    <w:rPr>
      <w:rFonts w:ascii="Courier New" w:hAnsi="Courier New"/>
    </w:rPr>
  </w:style>
  <w:style w:type="character" w:customStyle="1" w:styleId="WW8Num19z3">
    <w:name w:val="WW8Num19z3"/>
    <w:rsid w:val="001F2CEA"/>
    <w:rPr>
      <w:rFonts w:ascii="Symbol" w:hAnsi="Symbol"/>
    </w:rPr>
  </w:style>
  <w:style w:type="character" w:customStyle="1" w:styleId="WW8Num38z0">
    <w:name w:val="WW8Num38z0"/>
    <w:rsid w:val="001F2CEA"/>
    <w:rPr>
      <w:b/>
    </w:rPr>
  </w:style>
  <w:style w:type="character" w:customStyle="1" w:styleId="WW8Num45z0">
    <w:name w:val="WW8Num45z0"/>
    <w:rsid w:val="001F2CEA"/>
    <w:rPr>
      <w:rFonts w:ascii="Symbol" w:hAnsi="Symbol"/>
    </w:rPr>
  </w:style>
  <w:style w:type="character" w:customStyle="1" w:styleId="WW8Num45z1">
    <w:name w:val="WW8Num45z1"/>
    <w:rsid w:val="001F2CEA"/>
    <w:rPr>
      <w:rFonts w:ascii="Courier New" w:hAnsi="Courier New"/>
    </w:rPr>
  </w:style>
  <w:style w:type="character" w:customStyle="1" w:styleId="WW8Num45z2">
    <w:name w:val="WW8Num45z2"/>
    <w:rsid w:val="001F2CEA"/>
    <w:rPr>
      <w:rFonts w:ascii="Wingdings" w:hAnsi="Wingdings"/>
    </w:rPr>
  </w:style>
  <w:style w:type="character" w:customStyle="1" w:styleId="Carpredefinitoparagrafo1">
    <w:name w:val="Car. predefinito paragrafo1"/>
    <w:rsid w:val="001F2CEA"/>
  </w:style>
  <w:style w:type="character" w:styleId="Collegamentoipertestuale">
    <w:name w:val="Hyperlink"/>
    <w:rsid w:val="001F2CEA"/>
    <w:rPr>
      <w:color w:val="0000FF"/>
      <w:u w:val="single"/>
    </w:rPr>
  </w:style>
  <w:style w:type="character" w:customStyle="1" w:styleId="Caratteredinumerazione">
    <w:name w:val="Carattere di numerazione"/>
    <w:rsid w:val="001F2CEA"/>
  </w:style>
  <w:style w:type="paragraph" w:customStyle="1" w:styleId="Intestazione2">
    <w:name w:val="Intestazione2"/>
    <w:basedOn w:val="Normale"/>
    <w:next w:val="Corpotesto"/>
    <w:rsid w:val="001F2CE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testo">
    <w:name w:val="Body Text"/>
    <w:basedOn w:val="Normale"/>
    <w:link w:val="CorpotestoCarattere2"/>
    <w:rsid w:val="001F2CEA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hAnsi="Times New Roman"/>
      <w:sz w:val="24"/>
      <w:szCs w:val="20"/>
      <w:lang w:eastAsia="ar-SA"/>
    </w:rPr>
  </w:style>
  <w:style w:type="character" w:customStyle="1" w:styleId="CorpotestoCarattere2">
    <w:name w:val="Corpo testo Carattere2"/>
    <w:link w:val="Corpotesto"/>
    <w:uiPriority w:val="99"/>
    <w:rsid w:val="001F2CEA"/>
    <w:rPr>
      <w:sz w:val="24"/>
      <w:lang w:eastAsia="ar-SA"/>
    </w:rPr>
  </w:style>
  <w:style w:type="paragraph" w:styleId="Elenco">
    <w:name w:val="List"/>
    <w:basedOn w:val="Corpotesto"/>
    <w:rsid w:val="001F2CEA"/>
    <w:rPr>
      <w:rFonts w:cs="Mangal"/>
    </w:rPr>
  </w:style>
  <w:style w:type="paragraph" w:customStyle="1" w:styleId="Didascalia2">
    <w:name w:val="Didascalia2"/>
    <w:basedOn w:val="Normale"/>
    <w:rsid w:val="001F2CEA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1F2CEA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rsid w:val="001F2CE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1F2CEA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styleId="Sottotitolo">
    <w:name w:val="Subtitle"/>
    <w:basedOn w:val="Intestazione1"/>
    <w:next w:val="Corpotesto"/>
    <w:link w:val="SottotitoloCarattere"/>
    <w:qFormat/>
    <w:rsid w:val="001F2CEA"/>
    <w:pPr>
      <w:jc w:val="center"/>
    </w:pPr>
    <w:rPr>
      <w:rFonts w:cs="Times New Roman"/>
      <w:i/>
      <w:iCs/>
    </w:rPr>
  </w:style>
  <w:style w:type="character" w:customStyle="1" w:styleId="SottotitoloCarattere">
    <w:name w:val="Sottotitolo Carattere"/>
    <w:link w:val="Sottotitolo"/>
    <w:rsid w:val="001F2CEA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NormaleWeb1">
    <w:name w:val="Normale (Web)1"/>
    <w:basedOn w:val="Normale"/>
    <w:rsid w:val="001F2CEA"/>
    <w:pPr>
      <w:suppressAutoHyphens/>
      <w:overflowPunct w:val="0"/>
      <w:autoSpaceDE w:val="0"/>
      <w:spacing w:before="100" w:after="100" w:line="240" w:lineRule="auto"/>
      <w:textAlignment w:val="baseline"/>
    </w:pPr>
    <w:rPr>
      <w:rFonts w:ascii="Arial Unicode MS" w:eastAsia="Arial Unicode MS" w:hAnsi="Arial Unicode MS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1F2CEA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Corpodeltesto31">
    <w:name w:val="Corpo del testo 31"/>
    <w:basedOn w:val="Normale"/>
    <w:rsid w:val="001F2CE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/>
      <w:i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rsid w:val="001F2CEA"/>
    <w:pPr>
      <w:tabs>
        <w:tab w:val="left" w:pos="0"/>
      </w:tabs>
      <w:suppressAutoHyphens/>
      <w:spacing w:after="0" w:line="240" w:lineRule="auto"/>
      <w:ind w:hanging="36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RientrocorpodeltestoCarattere">
    <w:name w:val="Rientro corpo del testo Carattere"/>
    <w:link w:val="Rientrocorpodeltesto"/>
    <w:rsid w:val="001F2CEA"/>
    <w:rPr>
      <w:sz w:val="24"/>
      <w:szCs w:val="24"/>
      <w:lang w:eastAsia="ar-SA"/>
    </w:rPr>
  </w:style>
  <w:style w:type="paragraph" w:customStyle="1" w:styleId="Rientrocorpodeltesto21">
    <w:name w:val="Rientro corpo del testo 21"/>
    <w:basedOn w:val="Normale"/>
    <w:rsid w:val="001F2CEA"/>
    <w:pPr>
      <w:suppressAutoHyphens/>
      <w:spacing w:after="0" w:line="240" w:lineRule="auto"/>
      <w:ind w:left="36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rsid w:val="001F2CEA"/>
    <w:pPr>
      <w:suppressAutoHyphens/>
      <w:spacing w:after="0" w:line="240" w:lineRule="auto"/>
      <w:ind w:left="1004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Sommario2">
    <w:name w:val="toc 2"/>
    <w:basedOn w:val="Normale"/>
    <w:next w:val="Normale"/>
    <w:rsid w:val="001F2CEA"/>
    <w:pPr>
      <w:suppressAutoHyphens/>
      <w:spacing w:after="0" w:line="240" w:lineRule="auto"/>
      <w:ind w:left="240"/>
    </w:pPr>
    <w:rPr>
      <w:rFonts w:ascii="Times New Roman" w:hAnsi="Times New Roman"/>
      <w:sz w:val="24"/>
      <w:szCs w:val="24"/>
      <w:lang w:eastAsia="ar-SA"/>
    </w:rPr>
  </w:style>
  <w:style w:type="paragraph" w:styleId="Sommario1">
    <w:name w:val="toc 1"/>
    <w:basedOn w:val="Normale"/>
    <w:next w:val="Normale"/>
    <w:rsid w:val="001F2CEA"/>
    <w:pPr>
      <w:tabs>
        <w:tab w:val="right" w:leader="dot" w:pos="9628"/>
      </w:tabs>
      <w:suppressAutoHyphens/>
      <w:spacing w:after="0" w:line="240" w:lineRule="auto"/>
    </w:pPr>
    <w:rPr>
      <w:rFonts w:ascii="Times New Roman" w:hAnsi="Times New Roman"/>
      <w:caps/>
      <w:sz w:val="24"/>
      <w:szCs w:val="24"/>
      <w:lang w:eastAsia="ar-SA"/>
    </w:rPr>
  </w:style>
  <w:style w:type="paragraph" w:styleId="Sommario3">
    <w:name w:val="toc 3"/>
    <w:basedOn w:val="Normale"/>
    <w:next w:val="Normale"/>
    <w:rsid w:val="001F2CEA"/>
    <w:pPr>
      <w:suppressAutoHyphens/>
      <w:spacing w:after="0" w:line="240" w:lineRule="auto"/>
      <w:ind w:left="480"/>
    </w:pPr>
    <w:rPr>
      <w:rFonts w:ascii="Times New Roman" w:hAnsi="Times New Roman"/>
      <w:sz w:val="24"/>
      <w:szCs w:val="24"/>
      <w:lang w:eastAsia="ar-SA"/>
    </w:rPr>
  </w:style>
  <w:style w:type="paragraph" w:styleId="Sommario4">
    <w:name w:val="toc 4"/>
    <w:basedOn w:val="Normale"/>
    <w:next w:val="Normale"/>
    <w:rsid w:val="001F2CEA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Sommario5">
    <w:name w:val="toc 5"/>
    <w:basedOn w:val="Normale"/>
    <w:next w:val="Normale"/>
    <w:rsid w:val="001F2CEA"/>
    <w:pPr>
      <w:suppressAutoHyphens/>
      <w:spacing w:after="0" w:line="240" w:lineRule="auto"/>
      <w:ind w:left="960"/>
    </w:pPr>
    <w:rPr>
      <w:rFonts w:ascii="Times New Roman" w:hAnsi="Times New Roman"/>
      <w:sz w:val="24"/>
      <w:szCs w:val="24"/>
      <w:lang w:eastAsia="ar-SA"/>
    </w:rPr>
  </w:style>
  <w:style w:type="paragraph" w:styleId="Sommario6">
    <w:name w:val="toc 6"/>
    <w:basedOn w:val="Normale"/>
    <w:next w:val="Normale"/>
    <w:rsid w:val="001F2CEA"/>
    <w:pPr>
      <w:suppressAutoHyphens/>
      <w:spacing w:after="0" w:line="240" w:lineRule="auto"/>
      <w:ind w:left="1200"/>
    </w:pPr>
    <w:rPr>
      <w:rFonts w:ascii="Times New Roman" w:hAnsi="Times New Roman"/>
      <w:sz w:val="24"/>
      <w:szCs w:val="24"/>
      <w:lang w:eastAsia="ar-SA"/>
    </w:rPr>
  </w:style>
  <w:style w:type="paragraph" w:styleId="Sommario7">
    <w:name w:val="toc 7"/>
    <w:basedOn w:val="Normale"/>
    <w:next w:val="Normale"/>
    <w:rsid w:val="001F2CEA"/>
    <w:pPr>
      <w:suppressAutoHyphens/>
      <w:spacing w:after="0" w:line="240" w:lineRule="auto"/>
      <w:ind w:left="1440"/>
    </w:pPr>
    <w:rPr>
      <w:rFonts w:ascii="Times New Roman" w:hAnsi="Times New Roman"/>
      <w:sz w:val="24"/>
      <w:szCs w:val="24"/>
      <w:lang w:eastAsia="ar-SA"/>
    </w:rPr>
  </w:style>
  <w:style w:type="paragraph" w:styleId="Sommario8">
    <w:name w:val="toc 8"/>
    <w:basedOn w:val="Normale"/>
    <w:next w:val="Normale"/>
    <w:rsid w:val="001F2CEA"/>
    <w:pPr>
      <w:suppressAutoHyphens/>
      <w:spacing w:after="0" w:line="240" w:lineRule="auto"/>
      <w:ind w:left="1680"/>
    </w:pPr>
    <w:rPr>
      <w:rFonts w:ascii="Times New Roman" w:hAnsi="Times New Roman"/>
      <w:sz w:val="24"/>
      <w:szCs w:val="24"/>
      <w:lang w:eastAsia="ar-SA"/>
    </w:rPr>
  </w:style>
  <w:style w:type="paragraph" w:styleId="Sommario9">
    <w:name w:val="toc 9"/>
    <w:basedOn w:val="Normale"/>
    <w:next w:val="Normale"/>
    <w:rsid w:val="001F2CEA"/>
    <w:pPr>
      <w:suppressAutoHyphens/>
      <w:spacing w:after="0" w:line="240" w:lineRule="auto"/>
      <w:ind w:left="1920"/>
    </w:pPr>
    <w:rPr>
      <w:rFonts w:ascii="Times New Roman" w:hAnsi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rsid w:val="001F2CEA"/>
    <w:pPr>
      <w:suppressAutoHyphens/>
      <w:spacing w:after="0" w:line="240" w:lineRule="auto"/>
    </w:pPr>
    <w:rPr>
      <w:rFonts w:ascii="Tahoma" w:hAnsi="Tahoma"/>
      <w:sz w:val="16"/>
      <w:szCs w:val="16"/>
      <w:lang w:eastAsia="ar-SA"/>
    </w:rPr>
  </w:style>
  <w:style w:type="character" w:customStyle="1" w:styleId="TestofumettoCarattere">
    <w:name w:val="Testo fumetto Carattere"/>
    <w:link w:val="Testofumetto"/>
    <w:rsid w:val="001F2CEA"/>
    <w:rPr>
      <w:rFonts w:ascii="Tahoma" w:hAnsi="Tahoma" w:cs="Tahoma"/>
      <w:sz w:val="16"/>
      <w:szCs w:val="16"/>
      <w:lang w:eastAsia="ar-SA"/>
    </w:rPr>
  </w:style>
  <w:style w:type="paragraph" w:customStyle="1" w:styleId="Contenutocornice">
    <w:name w:val="Contenuto cornice"/>
    <w:basedOn w:val="Corpotesto"/>
    <w:rsid w:val="001F2CEA"/>
  </w:style>
  <w:style w:type="paragraph" w:customStyle="1" w:styleId="Indice10">
    <w:name w:val="Indice 10"/>
    <w:basedOn w:val="Indice"/>
    <w:rsid w:val="001F2CEA"/>
    <w:pPr>
      <w:tabs>
        <w:tab w:val="right" w:leader="dot" w:pos="7091"/>
      </w:tabs>
      <w:ind w:left="2547"/>
    </w:pPr>
  </w:style>
  <w:style w:type="paragraph" w:styleId="Paragrafoelenco">
    <w:name w:val="List Paragraph"/>
    <w:basedOn w:val="Normale"/>
    <w:uiPriority w:val="1"/>
    <w:qFormat/>
    <w:rsid w:val="001F2CEA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character" w:customStyle="1" w:styleId="PidipaginaCarattere">
    <w:name w:val="Piè di pagina Carattere"/>
    <w:link w:val="Pidipagina"/>
    <w:rsid w:val="001F2CEA"/>
    <w:rPr>
      <w:rFonts w:ascii="Calibri" w:hAnsi="Calibr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F2CEA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Default">
    <w:name w:val="Default"/>
    <w:rsid w:val="00C758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0E255F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CorpotestoCarattere">
    <w:name w:val="Corpo testo Carattere"/>
    <w:locked/>
    <w:rsid w:val="000E255F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qFormat/>
    <w:rsid w:val="000E255F"/>
    <w:pPr>
      <w:ind w:left="720"/>
      <w:contextualSpacing/>
    </w:pPr>
    <w:rPr>
      <w:rFonts w:cs="Calibri"/>
    </w:rPr>
  </w:style>
  <w:style w:type="paragraph" w:customStyle="1" w:styleId="Nomesociet">
    <w:name w:val="Nome società"/>
    <w:basedOn w:val="Normale"/>
    <w:rsid w:val="000E255F"/>
    <w:pPr>
      <w:suppressAutoHyphens/>
      <w:overflowPunct w:val="0"/>
      <w:autoSpaceDE w:val="0"/>
      <w:spacing w:after="0" w:line="280" w:lineRule="atLeast"/>
      <w:jc w:val="both"/>
    </w:pPr>
    <w:rPr>
      <w:rFonts w:ascii="Arial Black" w:hAnsi="Arial Black"/>
      <w:spacing w:val="-25"/>
      <w:sz w:val="32"/>
      <w:szCs w:val="20"/>
      <w:lang w:eastAsia="ar-SA"/>
    </w:rPr>
  </w:style>
  <w:style w:type="paragraph" w:customStyle="1" w:styleId="Nessunaspaziatura1">
    <w:name w:val="Nessuna spaziatura1"/>
    <w:qFormat/>
    <w:rsid w:val="000E255F"/>
    <w:rPr>
      <w:rFonts w:ascii="Calibri" w:hAnsi="Calibri"/>
      <w:sz w:val="22"/>
      <w:szCs w:val="22"/>
      <w:lang w:eastAsia="en-US"/>
    </w:rPr>
  </w:style>
  <w:style w:type="character" w:styleId="Enfasigrassetto">
    <w:name w:val="Strong"/>
    <w:qFormat/>
    <w:rsid w:val="000E255F"/>
    <w:rPr>
      <w:rFonts w:cs="Times New Roman"/>
      <w:b/>
      <w:bCs/>
    </w:rPr>
  </w:style>
  <w:style w:type="paragraph" w:customStyle="1" w:styleId="Normale1">
    <w:name w:val="Normale1"/>
    <w:rsid w:val="000E255F"/>
    <w:rPr>
      <w:color w:val="000000"/>
      <w:sz w:val="24"/>
      <w:szCs w:val="22"/>
    </w:rPr>
  </w:style>
  <w:style w:type="paragraph" w:customStyle="1" w:styleId="preformattedtext">
    <w:name w:val="preformattedtext"/>
    <w:basedOn w:val="Normale"/>
    <w:rsid w:val="000E2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0E255F"/>
    <w:rPr>
      <w:rFonts w:cs="Times New Roman"/>
      <w:i/>
      <w:iCs/>
    </w:rPr>
  </w:style>
  <w:style w:type="paragraph" w:customStyle="1" w:styleId="TableParagraph">
    <w:name w:val="Table Paragraph"/>
    <w:basedOn w:val="Normale"/>
    <w:uiPriority w:val="1"/>
    <w:qFormat/>
    <w:rsid w:val="000E25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arattereCarattere2">
    <w:name w:val="Carattere Carattere2"/>
    <w:locked/>
    <w:rsid w:val="000E255F"/>
    <w:rPr>
      <w:rFonts w:eastAsia="Arial Unicode MS" w:cs="Times New Roman"/>
      <w:b/>
      <w:color w:val="000080"/>
      <w:sz w:val="24"/>
      <w:szCs w:val="24"/>
      <w:lang w:val="it-IT" w:eastAsia="it-IT" w:bidi="ar-SA"/>
    </w:rPr>
  </w:style>
  <w:style w:type="character" w:customStyle="1" w:styleId="CarattereCarattere">
    <w:name w:val="Carattere Carattere"/>
    <w:locked/>
    <w:rsid w:val="000E255F"/>
    <w:rPr>
      <w:rFonts w:ascii="Comic Sans MS" w:hAnsi="Comic Sans MS" w:cs="Arial"/>
      <w:b/>
      <w:color w:val="000080"/>
      <w:sz w:val="24"/>
      <w:szCs w:val="24"/>
      <w:lang w:val="it-IT" w:eastAsia="it-IT" w:bidi="ar-SA"/>
    </w:rPr>
  </w:style>
  <w:style w:type="character" w:customStyle="1" w:styleId="CarattereCarattere1">
    <w:name w:val="Carattere Carattere1"/>
    <w:rsid w:val="000E255F"/>
    <w:rPr>
      <w:rFonts w:cs="Times New Roman"/>
      <w:sz w:val="24"/>
      <w:szCs w:val="24"/>
    </w:rPr>
  </w:style>
  <w:style w:type="paragraph" w:customStyle="1" w:styleId="Titolo21">
    <w:name w:val="Titolo 21"/>
    <w:basedOn w:val="Normale"/>
    <w:rsid w:val="000E255F"/>
    <w:pPr>
      <w:widowControl w:val="0"/>
      <w:autoSpaceDE w:val="0"/>
      <w:autoSpaceDN w:val="0"/>
      <w:adjustRightInd w:val="0"/>
      <w:spacing w:before="72" w:after="0" w:line="240" w:lineRule="auto"/>
      <w:outlineLvl w:val="1"/>
    </w:pPr>
    <w:rPr>
      <w:rFonts w:ascii="Times New Roman" w:hAnsi="Times New Roman"/>
      <w:b/>
      <w:bCs/>
      <w:sz w:val="24"/>
      <w:szCs w:val="24"/>
      <w:lang w:eastAsia="it-IT"/>
    </w:rPr>
  </w:style>
  <w:style w:type="paragraph" w:customStyle="1" w:styleId="Titolo210">
    <w:name w:val="Titolo 21"/>
    <w:basedOn w:val="Normale"/>
    <w:rsid w:val="00D35549"/>
    <w:pPr>
      <w:widowControl w:val="0"/>
      <w:autoSpaceDE w:val="0"/>
      <w:autoSpaceDN w:val="0"/>
      <w:adjustRightInd w:val="0"/>
      <w:spacing w:before="72" w:after="0" w:line="240" w:lineRule="auto"/>
      <w:outlineLvl w:val="1"/>
    </w:pPr>
    <w:rPr>
      <w:rFonts w:ascii="Times New Roman" w:hAnsi="Times New Roman"/>
      <w:b/>
      <w:bCs/>
      <w:sz w:val="24"/>
      <w:szCs w:val="24"/>
      <w:lang w:eastAsia="it-IT"/>
    </w:rPr>
  </w:style>
  <w:style w:type="paragraph" w:customStyle="1" w:styleId="Paragrafoelenco2">
    <w:name w:val="Paragrafo elenco2"/>
    <w:basedOn w:val="Normale"/>
    <w:qFormat/>
    <w:rsid w:val="00D35549"/>
    <w:pPr>
      <w:ind w:left="720"/>
      <w:contextualSpacing/>
    </w:pPr>
    <w:rPr>
      <w:rFonts w:cs="Calibri"/>
    </w:rPr>
  </w:style>
  <w:style w:type="paragraph" w:customStyle="1" w:styleId="Nessunaspaziatura2">
    <w:name w:val="Nessuna spaziatura2"/>
    <w:qFormat/>
    <w:rsid w:val="00D35549"/>
    <w:rPr>
      <w:rFonts w:ascii="Calibri" w:hAnsi="Calibri"/>
      <w:sz w:val="22"/>
      <w:szCs w:val="22"/>
      <w:lang w:eastAsia="en-US"/>
    </w:rPr>
  </w:style>
  <w:style w:type="table" w:customStyle="1" w:styleId="TableGrid">
    <w:name w:val="TableGrid"/>
    <w:rsid w:val="0052231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predefinitoparagrafo3">
    <w:name w:val="Car. predefinito paragrafo3"/>
    <w:rsid w:val="000378D3"/>
  </w:style>
  <w:style w:type="character" w:customStyle="1" w:styleId="Numeropagina1">
    <w:name w:val="Numero pagina1"/>
    <w:basedOn w:val="Carpredefinitoparagrafo3"/>
    <w:rsid w:val="000378D3"/>
  </w:style>
  <w:style w:type="character" w:customStyle="1" w:styleId="CorpotestoCarattere1">
    <w:name w:val="Corpo testo Carattere1"/>
    <w:rsid w:val="000378D3"/>
    <w:rPr>
      <w:sz w:val="24"/>
    </w:rPr>
  </w:style>
  <w:style w:type="character" w:customStyle="1" w:styleId="ListLabel1">
    <w:name w:val="ListLabel 1"/>
    <w:rsid w:val="000378D3"/>
    <w:rPr>
      <w:rFonts w:cs="Times New Roman"/>
      <w:b w:val="0"/>
      <w:bCs w:val="0"/>
      <w:w w:val="99"/>
      <w:sz w:val="22"/>
      <w:szCs w:val="22"/>
    </w:rPr>
  </w:style>
  <w:style w:type="character" w:customStyle="1" w:styleId="ListLabel2">
    <w:name w:val="ListLabel 2"/>
    <w:rsid w:val="000378D3"/>
    <w:rPr>
      <w:b w:val="0"/>
      <w:w w:val="130"/>
      <w:sz w:val="20"/>
    </w:rPr>
  </w:style>
  <w:style w:type="character" w:customStyle="1" w:styleId="ListLabel3">
    <w:name w:val="ListLabel 3"/>
    <w:rsid w:val="000378D3"/>
    <w:rPr>
      <w:rFonts w:cs="Times New Roman"/>
      <w:b w:val="0"/>
      <w:bCs w:val="0"/>
      <w:spacing w:val="-1"/>
      <w:w w:val="99"/>
      <w:sz w:val="22"/>
      <w:szCs w:val="22"/>
    </w:rPr>
  </w:style>
  <w:style w:type="character" w:customStyle="1" w:styleId="ListLabel4">
    <w:name w:val="ListLabel 4"/>
    <w:rsid w:val="000378D3"/>
    <w:rPr>
      <w:b w:val="0"/>
      <w:w w:val="99"/>
      <w:sz w:val="24"/>
    </w:rPr>
  </w:style>
  <w:style w:type="character" w:customStyle="1" w:styleId="ListLabel5">
    <w:name w:val="ListLabel 5"/>
    <w:rsid w:val="000378D3"/>
    <w:rPr>
      <w:b w:val="0"/>
      <w:bCs w:val="0"/>
      <w:spacing w:val="-1"/>
      <w:w w:val="99"/>
      <w:sz w:val="22"/>
      <w:szCs w:val="22"/>
    </w:rPr>
  </w:style>
  <w:style w:type="character" w:customStyle="1" w:styleId="ListLabel6">
    <w:name w:val="ListLabel 6"/>
    <w:rsid w:val="000378D3"/>
    <w:rPr>
      <w:rFonts w:cs="Times New Roman"/>
    </w:rPr>
  </w:style>
  <w:style w:type="character" w:customStyle="1" w:styleId="ListLabel7">
    <w:name w:val="ListLabel 7"/>
    <w:rsid w:val="000378D3"/>
    <w:rPr>
      <w:rFonts w:cs="Calibri"/>
      <w:b w:val="0"/>
      <w:bCs w:val="0"/>
      <w:w w:val="99"/>
      <w:sz w:val="22"/>
      <w:szCs w:val="22"/>
    </w:rPr>
  </w:style>
  <w:style w:type="paragraph" w:customStyle="1" w:styleId="Intestazione3">
    <w:name w:val="Intestazione3"/>
    <w:basedOn w:val="Normale"/>
    <w:next w:val="Corpotesto"/>
    <w:rsid w:val="000378D3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Didascalia3">
    <w:name w:val="Didascalia3"/>
    <w:basedOn w:val="Normale"/>
    <w:rsid w:val="000378D3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ar-SA"/>
    </w:rPr>
  </w:style>
  <w:style w:type="paragraph" w:customStyle="1" w:styleId="PreformattatoHTML1">
    <w:name w:val="Preformattato HTML1"/>
    <w:basedOn w:val="Normale"/>
    <w:rsid w:val="00037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NormaleWeb2">
    <w:name w:val="Normale (Web)2"/>
    <w:basedOn w:val="Normale"/>
    <w:rsid w:val="000378D3"/>
    <w:pPr>
      <w:suppressAutoHyphens/>
      <w:spacing w:before="100" w:after="100" w:line="100" w:lineRule="atLeast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Testofumetto1">
    <w:name w:val="Testo fumetto1"/>
    <w:basedOn w:val="Normale"/>
    <w:rsid w:val="000378D3"/>
    <w:pPr>
      <w:suppressAutoHyphens/>
      <w:spacing w:after="0" w:line="100" w:lineRule="atLeast"/>
    </w:pPr>
    <w:rPr>
      <w:rFonts w:ascii="Tahoma" w:hAnsi="Tahoma"/>
      <w:sz w:val="16"/>
      <w:szCs w:val="16"/>
      <w:lang w:eastAsia="ar-SA"/>
    </w:rPr>
  </w:style>
  <w:style w:type="paragraph" w:customStyle="1" w:styleId="Paragrafoelenco3">
    <w:name w:val="Paragrafo elenco3"/>
    <w:basedOn w:val="Normale"/>
    <w:rsid w:val="000378D3"/>
    <w:pPr>
      <w:suppressAutoHyphens/>
      <w:spacing w:after="0" w:line="100" w:lineRule="atLeast"/>
      <w:ind w:left="708"/>
    </w:pPr>
    <w:rPr>
      <w:rFonts w:ascii="Times New Roman" w:hAnsi="Times New Roman"/>
      <w:sz w:val="24"/>
      <w:szCs w:val="24"/>
      <w:lang w:eastAsia="ar-SA"/>
    </w:rPr>
  </w:style>
  <w:style w:type="paragraph" w:customStyle="1" w:styleId="Intestazioneindice">
    <w:name w:val="Intestazione indice"/>
    <w:basedOn w:val="Titolo1"/>
    <w:rsid w:val="000378D3"/>
    <w:pPr>
      <w:keepLines/>
      <w:suppressLineNumbers/>
      <w:suppressAutoHyphens/>
      <w:spacing w:before="480" w:after="0"/>
    </w:pPr>
    <w:rPr>
      <w:color w:val="365F91"/>
      <w:kern w:val="1"/>
      <w:sz w:val="28"/>
      <w:szCs w:val="28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0B0D6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22">
    <w:name w:val="Titolo 22"/>
    <w:basedOn w:val="Normale"/>
    <w:uiPriority w:val="1"/>
    <w:qFormat/>
    <w:rsid w:val="000B0D6B"/>
    <w:pPr>
      <w:widowControl w:val="0"/>
      <w:autoSpaceDE w:val="0"/>
      <w:autoSpaceDN w:val="0"/>
      <w:spacing w:after="0" w:line="240" w:lineRule="auto"/>
      <w:ind w:left="2364" w:right="2305"/>
      <w:jc w:val="center"/>
      <w:outlineLvl w:val="2"/>
    </w:pPr>
    <w:rPr>
      <w:rFonts w:ascii="Times New Roman" w:hAnsi="Times New Roman"/>
      <w:b/>
      <w:bCs/>
      <w:sz w:val="24"/>
      <w:szCs w:val="24"/>
    </w:rPr>
  </w:style>
  <w:style w:type="character" w:customStyle="1" w:styleId="Hyperlink0">
    <w:name w:val="Hyperlink.0"/>
    <w:basedOn w:val="Carpredefinitoparagrafo"/>
    <w:qFormat/>
    <w:rsid w:val="00D32441"/>
    <w:rPr>
      <w:outline w:val="0"/>
      <w:color w:val="0000FF"/>
      <w:u w:val="single" w:color="0000FF"/>
    </w:rPr>
  </w:style>
  <w:style w:type="paragraph" w:styleId="Nessunaspaziatura">
    <w:name w:val="No Spacing"/>
    <w:uiPriority w:val="1"/>
    <w:qFormat/>
    <w:rsid w:val="00C0584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rpodeltesto">
    <w:name w:val="Corpo del testo"/>
    <w:basedOn w:val="Normale"/>
    <w:link w:val="CorpodeltestoCarattere"/>
    <w:uiPriority w:val="99"/>
    <w:rsid w:val="005B77F5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hAnsi="Times New Roman"/>
      <w:sz w:val="24"/>
      <w:szCs w:val="20"/>
      <w:lang w:eastAsia="ar-SA"/>
    </w:rPr>
  </w:style>
  <w:style w:type="character" w:customStyle="1" w:styleId="CorpodeltestoCarattere">
    <w:name w:val="Corpo del testo Carattere"/>
    <w:link w:val="Corpodeltesto"/>
    <w:uiPriority w:val="99"/>
    <w:rsid w:val="005B77F5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2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D6998-3E88-40E5-BA58-9ACC600E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Liceo…… “A</vt:lpstr>
    </vt:vector>
  </TitlesOfParts>
  <Company>...</Company>
  <LinksUpToDate>false</LinksUpToDate>
  <CharactersWithSpaces>1557</CharactersWithSpaces>
  <SharedDoc>false</SharedDoc>
  <HLinks>
    <vt:vector size="24" baseType="variant">
      <vt:variant>
        <vt:i4>4063308</vt:i4>
      </vt:variant>
      <vt:variant>
        <vt:i4>9</vt:i4>
      </vt:variant>
      <vt:variant>
        <vt:i4>0</vt:i4>
      </vt:variant>
      <vt:variant>
        <vt:i4>5</vt:i4>
      </vt:variant>
      <vt:variant>
        <vt:lpwstr>mailto:gioia.nardecchia.107@istruzione.it</vt:lpwstr>
      </vt:variant>
      <vt:variant>
        <vt:lpwstr/>
      </vt:variant>
      <vt:variant>
        <vt:i4>524320</vt:i4>
      </vt:variant>
      <vt:variant>
        <vt:i4>6</vt:i4>
      </vt:variant>
      <vt:variant>
        <vt:i4>0</vt:i4>
      </vt:variant>
      <vt:variant>
        <vt:i4>5</vt:i4>
      </vt:variant>
      <vt:variant>
        <vt:lpwstr>mailto:RMPS010004@istruzione.it</vt:lpwstr>
      </vt:variant>
      <vt:variant>
        <vt:lpwstr/>
      </vt:variant>
      <vt:variant>
        <vt:i4>4063308</vt:i4>
      </vt:variant>
      <vt:variant>
        <vt:i4>3</vt:i4>
      </vt:variant>
      <vt:variant>
        <vt:i4>0</vt:i4>
      </vt:variant>
      <vt:variant>
        <vt:i4>5</vt:i4>
      </vt:variant>
      <vt:variant>
        <vt:lpwstr>mailto:gioia.nardecchia.107@istruzione.it</vt:lpwstr>
      </vt:variant>
      <vt:variant>
        <vt:lpwstr/>
      </vt:variant>
      <vt:variant>
        <vt:i4>524320</vt:i4>
      </vt:variant>
      <vt:variant>
        <vt:i4>0</vt:i4>
      </vt:variant>
      <vt:variant>
        <vt:i4>0</vt:i4>
      </vt:variant>
      <vt:variant>
        <vt:i4>5</vt:i4>
      </vt:variant>
      <vt:variant>
        <vt:lpwstr>mailto:RMPS010004@istruzione.it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Liceo…… “A</dc:title>
  <dc:creator>daniela</dc:creator>
  <cp:lastModifiedBy>segreteria1 segreteria1</cp:lastModifiedBy>
  <cp:revision>13</cp:revision>
  <cp:lastPrinted>2024-03-08T11:20:00Z</cp:lastPrinted>
  <dcterms:created xsi:type="dcterms:W3CDTF">2024-03-25T10:50:00Z</dcterms:created>
  <dcterms:modified xsi:type="dcterms:W3CDTF">2024-05-17T08:58:00Z</dcterms:modified>
</cp:coreProperties>
</file>