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B" w:rsidRDefault="00EA071B" w:rsidP="00EA071B">
      <w:pPr>
        <w:spacing w:after="0" w:line="240" w:lineRule="auto"/>
        <w:ind w:left="6840"/>
        <w:jc w:val="both"/>
        <w:rPr>
          <w:rFonts w:eastAsia="Calibri"/>
          <w:b/>
          <w:bCs/>
          <w:szCs w:val="24"/>
        </w:rPr>
      </w:pPr>
    </w:p>
    <w:p w:rsidR="00EA071B" w:rsidRDefault="00EA071B" w:rsidP="00EA071B">
      <w:pPr>
        <w:spacing w:after="0" w:line="240" w:lineRule="auto"/>
        <w:ind w:left="6840"/>
        <w:jc w:val="both"/>
        <w:rPr>
          <w:rFonts w:eastAsia="Calibri"/>
          <w:b/>
          <w:bCs/>
          <w:szCs w:val="24"/>
        </w:rPr>
      </w:pPr>
    </w:p>
    <w:p w:rsidR="00421DE4" w:rsidRPr="009E6A27" w:rsidRDefault="00EA071B" w:rsidP="00EA071B">
      <w:pPr>
        <w:spacing w:after="0" w:line="240" w:lineRule="auto"/>
        <w:ind w:left="6840"/>
        <w:jc w:val="both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AL </w:t>
      </w:r>
      <w:r w:rsidR="00421DE4" w:rsidRPr="009E6A27">
        <w:rPr>
          <w:rFonts w:eastAsia="Calibri"/>
          <w:b/>
          <w:bCs/>
          <w:szCs w:val="24"/>
        </w:rPr>
        <w:t>Dirigente Scolastico</w:t>
      </w:r>
    </w:p>
    <w:p w:rsidR="00421DE4" w:rsidRPr="009E6A27" w:rsidRDefault="00EA071B" w:rsidP="00421DE4">
      <w:pPr>
        <w:pStyle w:val="Corpodeltesto1"/>
        <w:spacing w:after="0" w:line="257" w:lineRule="auto"/>
        <w:ind w:left="811" w:right="839"/>
        <w:jc w:val="right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          </w:t>
      </w:r>
      <w:r w:rsidR="000241E0">
        <w:rPr>
          <w:rFonts w:eastAsia="Calibri"/>
          <w:b/>
          <w:bCs/>
          <w:szCs w:val="24"/>
        </w:rPr>
        <w:t>d</w:t>
      </w:r>
      <w:r w:rsidR="00421DE4" w:rsidRPr="009E6A27">
        <w:rPr>
          <w:rFonts w:eastAsia="Calibri"/>
          <w:b/>
          <w:bCs/>
          <w:szCs w:val="24"/>
        </w:rPr>
        <w:t xml:space="preserve">el </w:t>
      </w:r>
      <w:proofErr w:type="spellStart"/>
      <w:r w:rsidR="00421DE4" w:rsidRPr="009E6A27">
        <w:rPr>
          <w:rFonts w:eastAsia="Calibri"/>
          <w:b/>
          <w:bCs/>
          <w:szCs w:val="24"/>
        </w:rPr>
        <w:t>L.S.S.</w:t>
      </w:r>
      <w:proofErr w:type="spellEnd"/>
      <w:r w:rsidR="00421DE4" w:rsidRPr="009E6A27">
        <w:rPr>
          <w:rFonts w:eastAsia="Calibri"/>
          <w:b/>
          <w:bCs/>
          <w:szCs w:val="24"/>
        </w:rPr>
        <w:t xml:space="preserve"> A. Labriola</w:t>
      </w:r>
    </w:p>
    <w:p w:rsidR="00421DE4" w:rsidRPr="009E6A27" w:rsidRDefault="00421DE4" w:rsidP="00421DE4">
      <w:pPr>
        <w:pStyle w:val="Corpodeltesto1"/>
        <w:spacing w:after="0" w:line="257" w:lineRule="auto"/>
        <w:ind w:left="811" w:right="839"/>
        <w:jc w:val="right"/>
        <w:rPr>
          <w:rFonts w:eastAsia="Calibri"/>
          <w:b/>
          <w:bCs/>
          <w:szCs w:val="24"/>
        </w:rPr>
      </w:pPr>
    </w:p>
    <w:p w:rsidR="00421DE4" w:rsidRPr="009E6A27" w:rsidRDefault="00421DE4" w:rsidP="00421DE4">
      <w:pPr>
        <w:pStyle w:val="Corpodeltesto1"/>
        <w:spacing w:after="0" w:line="257" w:lineRule="auto"/>
        <w:ind w:right="839"/>
        <w:jc w:val="center"/>
        <w:rPr>
          <w:rFonts w:eastAsia="Calibri"/>
          <w:b/>
          <w:szCs w:val="24"/>
        </w:rPr>
      </w:pPr>
      <w:r w:rsidRPr="009E6A27">
        <w:rPr>
          <w:rFonts w:eastAsia="Calibri"/>
          <w:b/>
          <w:szCs w:val="24"/>
        </w:rPr>
        <w:t>Domanda di partecipazione</w:t>
      </w:r>
    </w:p>
    <w:p w:rsidR="008D3244" w:rsidRPr="008D3244" w:rsidRDefault="00421DE4" w:rsidP="008D3244">
      <w:pPr>
        <w:pStyle w:val="Corpodeltesto1"/>
        <w:spacing w:after="0" w:line="257" w:lineRule="auto"/>
        <w:ind w:right="839"/>
        <w:jc w:val="center"/>
        <w:rPr>
          <w:b/>
          <w:spacing w:val="-2"/>
          <w:szCs w:val="24"/>
        </w:rPr>
      </w:pPr>
      <w:r w:rsidRPr="009E6A27">
        <w:rPr>
          <w:b/>
          <w:spacing w:val="-2"/>
          <w:szCs w:val="24"/>
        </w:rPr>
        <w:t xml:space="preserve">per la selezione di personale docente </w:t>
      </w:r>
      <w:r w:rsidR="009713CF">
        <w:rPr>
          <w:rFonts w:ascii="Palatino Linotype" w:eastAsia="Book Antiqua" w:hAnsi="Palatino Linotype" w:cs="Book Antiqua"/>
          <w:sz w:val="21"/>
          <w:szCs w:val="21"/>
        </w:rPr>
        <w:t>Team per la prevenzione della dispersione scolastica nell’ambito del progetto: Intervento: M4C1I1.4 – 2024-1322-1422 – Interventi di tutoraggio e formazione per la riduzione dei divari negli apprendimenti e il contrasto alla dispersione scolastica (D.M.19/2024)</w:t>
      </w:r>
    </w:p>
    <w:p w:rsidR="00421DE4" w:rsidRPr="009E6A27" w:rsidRDefault="00421DE4" w:rsidP="00421DE4">
      <w:pPr>
        <w:tabs>
          <w:tab w:val="left" w:pos="6594"/>
          <w:tab w:val="left" w:pos="10652"/>
        </w:tabs>
        <w:spacing w:before="90"/>
        <w:ind w:left="219"/>
        <w:rPr>
          <w:rFonts w:ascii="Times New Roman" w:hAnsi="Times New Roman"/>
          <w:sz w:val="24"/>
          <w:szCs w:val="24"/>
        </w:rPr>
      </w:pPr>
      <w:r w:rsidRPr="009E6A27">
        <w:rPr>
          <w:rFonts w:ascii="Times New Roman" w:hAnsi="Times New Roman"/>
          <w:sz w:val="24"/>
          <w:szCs w:val="24"/>
        </w:rPr>
        <w:t xml:space="preserve">Il/la  sottoscritto/a  _______________________________________     nato/a_____________  </w:t>
      </w:r>
    </w:p>
    <w:p w:rsidR="00421DE4" w:rsidRPr="009E6A27" w:rsidRDefault="00421DE4" w:rsidP="00421DE4">
      <w:pPr>
        <w:tabs>
          <w:tab w:val="left" w:pos="6594"/>
          <w:tab w:val="left" w:pos="10652"/>
        </w:tabs>
        <w:spacing w:before="90"/>
        <w:ind w:left="219"/>
        <w:rPr>
          <w:rFonts w:ascii="Times New Roman" w:hAnsi="Times New Roman"/>
          <w:sz w:val="24"/>
          <w:szCs w:val="24"/>
        </w:rPr>
      </w:pPr>
    </w:p>
    <w:p w:rsidR="00421DE4" w:rsidRPr="009E6A27" w:rsidRDefault="00421DE4" w:rsidP="008D3244">
      <w:pPr>
        <w:tabs>
          <w:tab w:val="left" w:pos="6594"/>
          <w:tab w:val="left" w:pos="10652"/>
        </w:tabs>
        <w:spacing w:before="90"/>
        <w:ind w:left="219"/>
        <w:rPr>
          <w:rFonts w:ascii="Times New Roman" w:hAnsi="Times New Roman"/>
          <w:sz w:val="24"/>
          <w:szCs w:val="24"/>
        </w:rPr>
      </w:pPr>
      <w:r w:rsidRPr="009E6A27">
        <w:rPr>
          <w:rFonts w:ascii="Times New Roman" w:hAnsi="Times New Roman"/>
          <w:sz w:val="24"/>
          <w:szCs w:val="24"/>
        </w:rPr>
        <w:t>Il ____________In servizio presso</w:t>
      </w:r>
      <w:r w:rsidRPr="009E6A27">
        <w:rPr>
          <w:rFonts w:ascii="Times New Roman" w:hAnsi="Times New Roman"/>
          <w:sz w:val="24"/>
          <w:szCs w:val="24"/>
          <w:u w:val="single"/>
        </w:rPr>
        <w:tab/>
      </w:r>
      <w:r w:rsidRPr="009E6A27">
        <w:rPr>
          <w:rFonts w:ascii="Times New Roman" w:hAnsi="Times New Roman"/>
          <w:sz w:val="24"/>
          <w:szCs w:val="24"/>
        </w:rPr>
        <w:t xml:space="preserve">  in qualità di </w:t>
      </w:r>
    </w:p>
    <w:p w:rsidR="00421DE4" w:rsidRDefault="00421DE4" w:rsidP="00B347F9">
      <w:pPr>
        <w:tabs>
          <w:tab w:val="left" w:pos="6594"/>
          <w:tab w:val="left" w:pos="10652"/>
        </w:tabs>
        <w:spacing w:before="90"/>
        <w:ind w:left="219"/>
        <w:rPr>
          <w:rFonts w:ascii="Times New Roman" w:hAnsi="Times New Roman"/>
          <w:sz w:val="24"/>
          <w:szCs w:val="24"/>
        </w:rPr>
      </w:pPr>
      <w:r w:rsidRPr="009E6A27">
        <w:rPr>
          <w:rFonts w:ascii="Times New Roman" w:hAnsi="Times New Roman"/>
          <w:sz w:val="24"/>
          <w:szCs w:val="24"/>
        </w:rPr>
        <w:t>Presenta istanza di candidatura  per:</w:t>
      </w:r>
    </w:p>
    <w:p w:rsidR="000554A1" w:rsidRDefault="000554A1" w:rsidP="000554A1">
      <w:pPr>
        <w:pStyle w:val="Corpodeltesto1"/>
        <w:spacing w:after="0" w:line="257" w:lineRule="auto"/>
        <w:ind w:right="839"/>
        <w:jc w:val="both"/>
        <w:rPr>
          <w:rFonts w:ascii="Palatino Linotype" w:eastAsia="Book Antiqua" w:hAnsi="Palatino Linotype" w:cs="Book Antiqua"/>
          <w:sz w:val="21"/>
          <w:szCs w:val="21"/>
        </w:rPr>
      </w:pPr>
      <w:r>
        <w:rPr>
          <w:szCs w:val="24"/>
        </w:rPr>
        <w:t xml:space="preserve">la costituzione di un </w:t>
      </w:r>
      <w:r w:rsidRPr="000554A1">
        <w:rPr>
          <w:rFonts w:ascii="Palatino Linotype" w:eastAsia="Book Antiqua" w:hAnsi="Palatino Linotype" w:cs="Book Antiqua"/>
          <w:sz w:val="21"/>
          <w:szCs w:val="21"/>
        </w:rPr>
        <w:t xml:space="preserve"> </w:t>
      </w:r>
      <w:r>
        <w:rPr>
          <w:rFonts w:ascii="Palatino Linotype" w:eastAsia="Book Antiqua" w:hAnsi="Palatino Linotype" w:cs="Book Antiqua"/>
          <w:sz w:val="21"/>
          <w:szCs w:val="21"/>
        </w:rPr>
        <w:t>Team per la prevenzione della dispersione scolastica nell’ambito del progetto: Intervento: M4C1I1.4 – 2024-1322-1422 – Interventi di tutoraggio e formazione per la riduzione dei divari negli apprendimenti e il contrasto alla dispersione scolastica (D.M.19/2024)</w:t>
      </w:r>
    </w:p>
    <w:p w:rsidR="000554A1" w:rsidRPr="000554A1" w:rsidRDefault="000554A1" w:rsidP="000554A1">
      <w:pPr>
        <w:pStyle w:val="Corpodeltesto1"/>
        <w:spacing w:after="0" w:line="257" w:lineRule="auto"/>
        <w:ind w:right="839"/>
        <w:jc w:val="both"/>
        <w:rPr>
          <w:b/>
          <w:spacing w:val="-2"/>
          <w:szCs w:val="24"/>
        </w:rPr>
      </w:pPr>
    </w:p>
    <w:p w:rsidR="00421DE4" w:rsidRDefault="00421DE4" w:rsidP="000554A1">
      <w:pPr>
        <w:jc w:val="both"/>
        <w:rPr>
          <w:rFonts w:ascii="Times New Roman" w:hAnsi="Times New Roman"/>
          <w:sz w:val="24"/>
          <w:szCs w:val="24"/>
        </w:rPr>
      </w:pPr>
      <w:r w:rsidRPr="009E6A27">
        <w:rPr>
          <w:rFonts w:ascii="Times New Roman" w:hAnsi="Times New Roman"/>
          <w:sz w:val="24"/>
          <w:szCs w:val="24"/>
        </w:rPr>
        <w:t>Al fine di part</w:t>
      </w:r>
      <w:r w:rsidR="004A7A5D">
        <w:rPr>
          <w:rFonts w:ascii="Times New Roman" w:hAnsi="Times New Roman"/>
          <w:sz w:val="24"/>
          <w:szCs w:val="24"/>
        </w:rPr>
        <w:t>ecipare alla selezione dichiara</w:t>
      </w:r>
      <w:r w:rsidRPr="009E6A27">
        <w:rPr>
          <w:rFonts w:ascii="Times New Roman" w:hAnsi="Times New Roman"/>
          <w:sz w:val="24"/>
          <w:szCs w:val="24"/>
        </w:rPr>
        <w:t xml:space="preserve"> l’insussistenza</w:t>
      </w:r>
      <w:r w:rsidR="009713CF">
        <w:rPr>
          <w:rFonts w:ascii="Times New Roman" w:hAnsi="Times New Roman"/>
          <w:sz w:val="24"/>
          <w:szCs w:val="24"/>
        </w:rPr>
        <w:t xml:space="preserve"> </w:t>
      </w:r>
      <w:r w:rsidRPr="009E6A27">
        <w:rPr>
          <w:rFonts w:ascii="Times New Roman" w:hAnsi="Times New Roman"/>
          <w:sz w:val="24"/>
          <w:szCs w:val="24"/>
        </w:rPr>
        <w:t>delle cause di</w:t>
      </w:r>
      <w:r w:rsidR="00236F0D">
        <w:rPr>
          <w:rFonts w:ascii="Times New Roman" w:hAnsi="Times New Roman"/>
          <w:sz w:val="24"/>
          <w:szCs w:val="24"/>
        </w:rPr>
        <w:t xml:space="preserve"> </w:t>
      </w:r>
      <w:r w:rsidRPr="009E6A27">
        <w:rPr>
          <w:rFonts w:ascii="Times New Roman" w:hAnsi="Times New Roman"/>
          <w:spacing w:val="-2"/>
          <w:sz w:val="24"/>
          <w:szCs w:val="24"/>
        </w:rPr>
        <w:t>incompatibilità previste nel bando e</w:t>
      </w:r>
      <w:r w:rsidRPr="009E6A27">
        <w:rPr>
          <w:rFonts w:ascii="Times New Roman" w:hAnsi="Times New Roman"/>
          <w:sz w:val="24"/>
          <w:szCs w:val="24"/>
        </w:rPr>
        <w:t xml:space="preserve"> il possesso dei seguenti titoli (dichiarazione sostitutiva re</w:t>
      </w:r>
      <w:r w:rsidR="000554A1">
        <w:rPr>
          <w:rFonts w:ascii="Times New Roman" w:hAnsi="Times New Roman"/>
          <w:sz w:val="24"/>
          <w:szCs w:val="24"/>
        </w:rPr>
        <w:t>sa ai sensi del D.P.R.445/2000)</w:t>
      </w:r>
    </w:p>
    <w:p w:rsidR="000E3D63" w:rsidRPr="000E3D63" w:rsidRDefault="000E3D63" w:rsidP="000E3D63">
      <w:pPr>
        <w:pStyle w:val="Corpodeltesto1"/>
        <w:rPr>
          <w:szCs w:val="24"/>
          <w:lang w:eastAsia="en-US"/>
        </w:rPr>
      </w:pPr>
      <w:r w:rsidRPr="000E3D63">
        <w:rPr>
          <w:szCs w:val="24"/>
          <w:lang w:eastAsia="en-US"/>
        </w:rPr>
        <w:t>Allegati:</w:t>
      </w:r>
    </w:p>
    <w:p w:rsidR="000E3D63" w:rsidRPr="000E3D63" w:rsidRDefault="000E3D63" w:rsidP="000E3D63">
      <w:pPr>
        <w:pStyle w:val="Corpodeltesto1"/>
        <w:rPr>
          <w:szCs w:val="24"/>
          <w:lang w:eastAsia="en-US"/>
        </w:rPr>
      </w:pPr>
      <w:r w:rsidRPr="000E3D63">
        <w:rPr>
          <w:szCs w:val="24"/>
          <w:lang w:eastAsia="en-US"/>
        </w:rPr>
        <w:t xml:space="preserve">Curriculum Vitae senza i dati personali (solo nome e cognome, no data di nascita, mail, ecc) da pubblicare sul sito web </w:t>
      </w:r>
    </w:p>
    <w:p w:rsidR="000E3D63" w:rsidRPr="000E3D63" w:rsidRDefault="000E3D63" w:rsidP="000E3D63">
      <w:pPr>
        <w:pStyle w:val="Corpodeltesto1"/>
        <w:rPr>
          <w:szCs w:val="24"/>
          <w:lang w:eastAsia="en-US"/>
        </w:rPr>
      </w:pPr>
      <w:r w:rsidRPr="000E3D63">
        <w:rPr>
          <w:szCs w:val="24"/>
          <w:lang w:eastAsia="en-US"/>
        </w:rPr>
        <w:t>Curriculum Vitae integrale</w:t>
      </w:r>
    </w:p>
    <w:p w:rsidR="008D3244" w:rsidRPr="009E6A27" w:rsidRDefault="008D3244" w:rsidP="00CB04D6">
      <w:pPr>
        <w:jc w:val="both"/>
        <w:rPr>
          <w:rFonts w:ascii="Times New Roman" w:hAnsi="Times New Roman"/>
          <w:sz w:val="24"/>
          <w:szCs w:val="24"/>
        </w:rPr>
      </w:pPr>
    </w:p>
    <w:p w:rsidR="00421DE4" w:rsidRPr="008D3244" w:rsidRDefault="004F5567" w:rsidP="008D3244">
      <w:pPr>
        <w:ind w:left="219" w:right="115"/>
        <w:jc w:val="center"/>
        <w:rPr>
          <w:rFonts w:ascii="Times New Roman" w:hAnsi="Times New Roman"/>
          <w:b/>
          <w:sz w:val="24"/>
          <w:szCs w:val="24"/>
        </w:rPr>
      </w:pPr>
      <w:r w:rsidRPr="004F5567">
        <w:rPr>
          <w:rFonts w:ascii="Times New Roman" w:hAnsi="Times New Roman"/>
          <w:b/>
          <w:sz w:val="24"/>
          <w:szCs w:val="24"/>
        </w:rPr>
        <w:lastRenderedPageBreak/>
        <w:t>TABELLA VALUTAZIONE TITOLI</w:t>
      </w:r>
    </w:p>
    <w:tbl>
      <w:tblPr>
        <w:tblW w:w="1010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4"/>
        <w:gridCol w:w="1344"/>
        <w:gridCol w:w="1276"/>
        <w:gridCol w:w="1276"/>
      </w:tblGrid>
      <w:tr w:rsidR="00421DE4" w:rsidRPr="00D967CA" w:rsidTr="00581029">
        <w:trPr>
          <w:trHeight w:val="486"/>
        </w:trPr>
        <w:tc>
          <w:tcPr>
            <w:tcW w:w="6204" w:type="dxa"/>
          </w:tcPr>
          <w:p w:rsidR="00421DE4" w:rsidRPr="00EA60B9" w:rsidRDefault="00421DE4" w:rsidP="00581029">
            <w:pPr>
              <w:pStyle w:val="TableParagraph"/>
              <w:tabs>
                <w:tab w:val="left" w:pos="2298"/>
              </w:tabs>
              <w:spacing w:before="8" w:line="242" w:lineRule="exact"/>
              <w:ind w:left="107" w:right="3139"/>
              <w:rPr>
                <w:b/>
                <w:sz w:val="22"/>
                <w:szCs w:val="22"/>
              </w:rPr>
            </w:pPr>
            <w:r w:rsidRPr="00EA60B9">
              <w:rPr>
                <w:b/>
                <w:sz w:val="22"/>
                <w:szCs w:val="22"/>
              </w:rPr>
              <w:t xml:space="preserve">Nome del candidato: </w:t>
            </w:r>
          </w:p>
        </w:tc>
        <w:tc>
          <w:tcPr>
            <w:tcW w:w="1344" w:type="dxa"/>
          </w:tcPr>
          <w:p w:rsidR="00421DE4" w:rsidRPr="00EA60B9" w:rsidRDefault="00421DE4" w:rsidP="00581029">
            <w:pPr>
              <w:pStyle w:val="TableParagraph"/>
              <w:rPr>
                <w:b/>
                <w:sz w:val="22"/>
                <w:szCs w:val="22"/>
              </w:rPr>
            </w:pPr>
            <w:r w:rsidRPr="00EA60B9">
              <w:rPr>
                <w:b/>
                <w:sz w:val="22"/>
                <w:szCs w:val="22"/>
              </w:rPr>
              <w:t>Punteggio massimo attribuibile</w:t>
            </w:r>
          </w:p>
        </w:tc>
        <w:tc>
          <w:tcPr>
            <w:tcW w:w="1276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B9284B">
              <w:rPr>
                <w:b/>
                <w:sz w:val="22"/>
                <w:szCs w:val="22"/>
              </w:rPr>
              <w:t>utodichiarazione titoli</w:t>
            </w:r>
          </w:p>
        </w:tc>
        <w:tc>
          <w:tcPr>
            <w:tcW w:w="1276" w:type="dxa"/>
          </w:tcPr>
          <w:p w:rsidR="00421DE4" w:rsidRPr="00B9284B" w:rsidRDefault="00421DE4" w:rsidP="00581029">
            <w:pPr>
              <w:pStyle w:val="TableParagraph"/>
              <w:rPr>
                <w:b/>
                <w:sz w:val="22"/>
                <w:szCs w:val="22"/>
              </w:rPr>
            </w:pPr>
            <w:r w:rsidRPr="00B9284B">
              <w:rPr>
                <w:b/>
                <w:sz w:val="22"/>
                <w:szCs w:val="22"/>
              </w:rPr>
              <w:t xml:space="preserve">Valutazione </w:t>
            </w:r>
          </w:p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  <w:r w:rsidRPr="00B9284B">
              <w:rPr>
                <w:b/>
                <w:sz w:val="22"/>
                <w:szCs w:val="22"/>
              </w:rPr>
              <w:t>(a cura ufficio)</w:t>
            </w:r>
          </w:p>
        </w:tc>
      </w:tr>
      <w:tr w:rsidR="00421DE4" w:rsidRPr="00D967CA" w:rsidTr="008D3244">
        <w:trPr>
          <w:trHeight w:val="1240"/>
        </w:trPr>
        <w:tc>
          <w:tcPr>
            <w:tcW w:w="6204" w:type="dxa"/>
          </w:tcPr>
          <w:p w:rsidR="00421DE4" w:rsidRPr="00EA60B9" w:rsidRDefault="00421DE4" w:rsidP="00581029">
            <w:pPr>
              <w:pStyle w:val="TableParagraph"/>
              <w:spacing w:line="238" w:lineRule="exact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b/>
                <w:sz w:val="22"/>
                <w:szCs w:val="22"/>
              </w:rPr>
              <w:t xml:space="preserve">Titoli di studio </w:t>
            </w:r>
          </w:p>
          <w:p w:rsidR="00421DE4" w:rsidRPr="00EA60B9" w:rsidRDefault="00421DE4" w:rsidP="00581029">
            <w:pPr>
              <w:pStyle w:val="TableParagraph"/>
              <w:spacing w:line="238" w:lineRule="exact"/>
              <w:ind w:left="107"/>
              <w:rPr>
                <w:b/>
                <w:sz w:val="22"/>
                <w:szCs w:val="22"/>
              </w:rPr>
            </w:pPr>
          </w:p>
          <w:p w:rsidR="00421DE4" w:rsidRPr="00EA60B9" w:rsidRDefault="00421DE4" w:rsidP="00421DE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adjustRightInd/>
              <w:spacing w:line="245" w:lineRule="exact"/>
              <w:rPr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 xml:space="preserve">Laurea </w:t>
            </w:r>
            <w:r>
              <w:rPr>
                <w:sz w:val="22"/>
                <w:szCs w:val="22"/>
              </w:rPr>
              <w:t>magistrale</w:t>
            </w:r>
          </w:p>
          <w:p w:rsidR="00421DE4" w:rsidRPr="00EA60B9" w:rsidRDefault="00421DE4" w:rsidP="00421DE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adjustRightInd/>
              <w:spacing w:line="24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Dottorato di ricerca inerente il settore di pertinenza</w:t>
            </w:r>
          </w:p>
          <w:p w:rsidR="00421DE4" w:rsidRPr="00EA60B9" w:rsidRDefault="00421DE4" w:rsidP="00421DE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adjustRightInd/>
              <w:spacing w:line="24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di I livello (cfu 60)  inerente il settore di pertinenza</w:t>
            </w:r>
          </w:p>
        </w:tc>
        <w:tc>
          <w:tcPr>
            <w:tcW w:w="1344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  <w:p w:rsidR="00421DE4" w:rsidRPr="00EA60B9" w:rsidRDefault="00421DE4" w:rsidP="00581029">
            <w:pPr>
              <w:pStyle w:val="TableParagraph"/>
              <w:spacing w:before="204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 xml:space="preserve">p. max. </w:t>
            </w:r>
            <w:r w:rsidRPr="00EA60B9">
              <w:rPr>
                <w:b/>
                <w:sz w:val="22"/>
                <w:szCs w:val="22"/>
              </w:rPr>
              <w:t>10</w:t>
            </w:r>
          </w:p>
          <w:p w:rsidR="00421DE4" w:rsidRPr="00EA60B9" w:rsidRDefault="00421DE4" w:rsidP="00581029">
            <w:pPr>
              <w:pStyle w:val="TableParagraph"/>
              <w:spacing w:before="1" w:line="243" w:lineRule="exact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 xml:space="preserve">p. max.  </w:t>
            </w:r>
            <w:r w:rsidRPr="00EA60B9">
              <w:rPr>
                <w:b/>
                <w:sz w:val="22"/>
                <w:szCs w:val="22"/>
              </w:rPr>
              <w:t>8</w:t>
            </w:r>
          </w:p>
          <w:p w:rsidR="00421DE4" w:rsidRPr="00EA60B9" w:rsidRDefault="00421DE4" w:rsidP="00581029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 xml:space="preserve">p. max.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21DE4" w:rsidRPr="00D967CA" w:rsidTr="00581029">
        <w:trPr>
          <w:trHeight w:val="439"/>
        </w:trPr>
        <w:tc>
          <w:tcPr>
            <w:tcW w:w="6204" w:type="dxa"/>
          </w:tcPr>
          <w:p w:rsidR="00421DE4" w:rsidRPr="00EA60B9" w:rsidRDefault="00421DE4" w:rsidP="00581029">
            <w:pPr>
              <w:pStyle w:val="TableParagraph"/>
              <w:spacing w:before="2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b/>
                <w:sz w:val="22"/>
                <w:szCs w:val="22"/>
              </w:rPr>
              <w:t>Attività</w:t>
            </w:r>
            <w:r w:rsidR="00217B58">
              <w:rPr>
                <w:b/>
                <w:sz w:val="22"/>
                <w:szCs w:val="22"/>
              </w:rPr>
              <w:t xml:space="preserve"> </w:t>
            </w:r>
            <w:r w:rsidRPr="00EA60B9">
              <w:rPr>
                <w:b/>
                <w:sz w:val="22"/>
                <w:szCs w:val="22"/>
              </w:rPr>
              <w:t>professionale</w:t>
            </w:r>
          </w:p>
          <w:p w:rsidR="00421DE4" w:rsidRPr="00EA60B9" w:rsidRDefault="00421DE4" w:rsidP="00581029">
            <w:pPr>
              <w:pStyle w:val="TableParagraph"/>
              <w:spacing w:before="2"/>
              <w:rPr>
                <w:sz w:val="22"/>
                <w:szCs w:val="22"/>
              </w:rPr>
            </w:pPr>
          </w:p>
          <w:p w:rsidR="00421DE4" w:rsidRPr="00EA60B9" w:rsidRDefault="00421DE4" w:rsidP="00421DE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adjustRightInd/>
              <w:ind w:right="122"/>
              <w:rPr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>Esperienza di attività svolta presso istituti scolastici statali  ( p. 2 per ogni anno)</w:t>
            </w:r>
          </w:p>
          <w:p w:rsidR="00421DE4" w:rsidRDefault="00421DE4" w:rsidP="00421DE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adjustRightInd/>
              <w:ind w:right="181"/>
              <w:rPr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>Esperienza di attività svolta presso Istituti paritari (punti 1 per ogni anno)</w:t>
            </w:r>
          </w:p>
          <w:p w:rsidR="00421DE4" w:rsidRPr="00EA60B9" w:rsidRDefault="00421DE4" w:rsidP="00581029">
            <w:pPr>
              <w:pStyle w:val="TableParagraph"/>
              <w:tabs>
                <w:tab w:val="left" w:pos="827"/>
                <w:tab w:val="left" w:pos="828"/>
              </w:tabs>
              <w:adjustRightInd/>
              <w:ind w:left="827" w:righ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421DE4" w:rsidRDefault="00421DE4" w:rsidP="00421DE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adjustRightInd/>
              <w:ind w:right="332"/>
              <w:rPr>
                <w:sz w:val="22"/>
                <w:szCs w:val="22"/>
              </w:rPr>
            </w:pPr>
            <w:r w:rsidRPr="00D021BF">
              <w:rPr>
                <w:sz w:val="22"/>
                <w:szCs w:val="22"/>
              </w:rPr>
              <w:t xml:space="preserve">Esperienza in attività di docenza di piani PON- </w:t>
            </w:r>
            <w:r w:rsidR="004D21ED">
              <w:rPr>
                <w:sz w:val="22"/>
                <w:szCs w:val="22"/>
              </w:rPr>
              <w:t xml:space="preserve">PNRR - </w:t>
            </w:r>
            <w:r w:rsidRPr="00D021BF">
              <w:rPr>
                <w:sz w:val="22"/>
                <w:szCs w:val="22"/>
              </w:rPr>
              <w:t>FESR  (p.5 per ogni PON</w:t>
            </w:r>
            <w:r w:rsidR="004D21ED">
              <w:rPr>
                <w:sz w:val="22"/>
                <w:szCs w:val="22"/>
              </w:rPr>
              <w:t>-PNRR</w:t>
            </w:r>
            <w:r w:rsidRPr="00D021BF">
              <w:rPr>
                <w:sz w:val="22"/>
                <w:szCs w:val="22"/>
              </w:rPr>
              <w:t>)</w:t>
            </w:r>
          </w:p>
          <w:p w:rsidR="00421DE4" w:rsidRDefault="00421DE4" w:rsidP="00581029">
            <w:pPr>
              <w:pStyle w:val="TableParagraph"/>
              <w:tabs>
                <w:tab w:val="left" w:pos="827"/>
                <w:tab w:val="left" w:pos="828"/>
              </w:tabs>
              <w:adjustRightInd/>
              <w:ind w:right="332"/>
              <w:rPr>
                <w:sz w:val="22"/>
                <w:szCs w:val="22"/>
              </w:rPr>
            </w:pPr>
          </w:p>
          <w:p w:rsidR="00421DE4" w:rsidRPr="00D021BF" w:rsidRDefault="00421DE4" w:rsidP="00421DE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Esperienza di docenza in corsi di formazione (p.5 per ogni corso</w:t>
            </w:r>
            <w:r w:rsidRPr="00D021BF">
              <w:rPr>
                <w:sz w:val="22"/>
                <w:szCs w:val="22"/>
              </w:rPr>
              <w:t>)</w:t>
            </w:r>
          </w:p>
          <w:p w:rsidR="00421DE4" w:rsidRPr="00EA60B9" w:rsidRDefault="00421DE4" w:rsidP="00421DE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adjustRightInd/>
              <w:spacing w:before="1" w:line="237" w:lineRule="auto"/>
              <w:ind w:right="331"/>
              <w:rPr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>Esperienza in progetti a finanziamento europeo, regionale, comunale  (p. 4 per ogni</w:t>
            </w:r>
            <w:r w:rsidRPr="00EA60B9">
              <w:rPr>
                <w:spacing w:val="-2"/>
                <w:sz w:val="22"/>
                <w:szCs w:val="22"/>
              </w:rPr>
              <w:t xml:space="preserve"> progetto</w:t>
            </w:r>
            <w:r w:rsidRPr="00EA60B9">
              <w:rPr>
                <w:sz w:val="22"/>
                <w:szCs w:val="22"/>
              </w:rPr>
              <w:t>)</w:t>
            </w:r>
          </w:p>
        </w:tc>
        <w:tc>
          <w:tcPr>
            <w:tcW w:w="1344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  <w:p w:rsidR="00421DE4" w:rsidRPr="00EA60B9" w:rsidRDefault="00421DE4" w:rsidP="00581029">
            <w:pPr>
              <w:pStyle w:val="TableParagraph"/>
              <w:spacing w:before="211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 xml:space="preserve">p. max. </w:t>
            </w:r>
            <w:r w:rsidRPr="00EA60B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  <w:p w:rsidR="00421DE4" w:rsidRPr="00EA60B9" w:rsidRDefault="00421DE4" w:rsidP="00581029">
            <w:pPr>
              <w:pStyle w:val="TableParagraph"/>
              <w:spacing w:before="146"/>
              <w:ind w:left="107"/>
              <w:rPr>
                <w:sz w:val="22"/>
                <w:szCs w:val="22"/>
              </w:rPr>
            </w:pPr>
          </w:p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  <w:p w:rsidR="00421DE4" w:rsidRDefault="00421DE4" w:rsidP="00581029">
            <w:pPr>
              <w:pStyle w:val="TableParagraph"/>
              <w:ind w:left="107"/>
              <w:rPr>
                <w:sz w:val="22"/>
                <w:szCs w:val="22"/>
              </w:rPr>
            </w:pPr>
          </w:p>
          <w:p w:rsidR="00421DE4" w:rsidRDefault="00421DE4" w:rsidP="00581029">
            <w:pPr>
              <w:pStyle w:val="TableParagraph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421DE4" w:rsidRPr="00EA60B9" w:rsidRDefault="00421DE4" w:rsidP="00581029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>p. max.</w:t>
            </w:r>
            <w:r w:rsidRPr="00EA60B9">
              <w:rPr>
                <w:b/>
                <w:sz w:val="22"/>
                <w:szCs w:val="22"/>
              </w:rPr>
              <w:t xml:space="preserve"> 30</w:t>
            </w:r>
          </w:p>
          <w:p w:rsidR="00421DE4" w:rsidRPr="00EA60B9" w:rsidRDefault="00421DE4" w:rsidP="00581029">
            <w:pPr>
              <w:pStyle w:val="TableParagraph"/>
              <w:spacing w:before="3"/>
              <w:rPr>
                <w:sz w:val="22"/>
                <w:szCs w:val="22"/>
              </w:rPr>
            </w:pPr>
          </w:p>
          <w:p w:rsidR="00421DE4" w:rsidRDefault="00421DE4" w:rsidP="00581029">
            <w:pPr>
              <w:pStyle w:val="TableParagraph"/>
              <w:ind w:left="107"/>
              <w:rPr>
                <w:sz w:val="22"/>
                <w:szCs w:val="22"/>
              </w:rPr>
            </w:pPr>
          </w:p>
          <w:p w:rsidR="00421DE4" w:rsidRPr="00EA60B9" w:rsidRDefault="00421DE4" w:rsidP="00581029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 xml:space="preserve">p. max. </w:t>
            </w:r>
            <w:r w:rsidRPr="00EA60B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  <w:p w:rsidR="00421DE4" w:rsidRPr="00EA60B9" w:rsidRDefault="00421DE4" w:rsidP="00581029">
            <w:pPr>
              <w:pStyle w:val="TableParagraph"/>
              <w:spacing w:before="1"/>
              <w:rPr>
                <w:b/>
                <w:sz w:val="22"/>
                <w:szCs w:val="22"/>
              </w:rPr>
            </w:pPr>
          </w:p>
          <w:p w:rsidR="00421DE4" w:rsidRPr="00EA60B9" w:rsidRDefault="00421DE4" w:rsidP="00581029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 xml:space="preserve">p. max. </w:t>
            </w:r>
            <w:r w:rsidRPr="00EA60B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  <w:p w:rsidR="00421DE4" w:rsidRPr="00EA60B9" w:rsidRDefault="00421DE4" w:rsidP="00581029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21DE4" w:rsidRPr="00D967CA" w:rsidTr="008D3244">
        <w:trPr>
          <w:trHeight w:val="1580"/>
        </w:trPr>
        <w:tc>
          <w:tcPr>
            <w:tcW w:w="6204" w:type="dxa"/>
          </w:tcPr>
          <w:p w:rsidR="00421DE4" w:rsidRPr="00EA60B9" w:rsidRDefault="00421DE4" w:rsidP="00581029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b/>
                <w:sz w:val="22"/>
                <w:szCs w:val="22"/>
              </w:rPr>
              <w:t>Titoli didattici culturali</w:t>
            </w:r>
          </w:p>
          <w:p w:rsidR="00421DE4" w:rsidRPr="00EA60B9" w:rsidRDefault="00421DE4" w:rsidP="00581029">
            <w:pPr>
              <w:pStyle w:val="TableParagraph"/>
              <w:spacing w:before="4"/>
              <w:rPr>
                <w:sz w:val="22"/>
                <w:szCs w:val="22"/>
              </w:rPr>
            </w:pPr>
          </w:p>
          <w:p w:rsidR="00421DE4" w:rsidRPr="00EA60B9" w:rsidRDefault="00421DE4" w:rsidP="00581029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>Partecipazione a corsi di formazione/aggiornamento inerenti il settore di pertinenza della durata di:</w:t>
            </w:r>
          </w:p>
          <w:p w:rsidR="00421DE4" w:rsidRPr="00EA60B9" w:rsidRDefault="00421DE4" w:rsidP="00421DE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131"/>
              <w:rPr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>almeno 30 ore (p. 4 per ogni corso)</w:t>
            </w:r>
          </w:p>
          <w:p w:rsidR="00421DE4" w:rsidRPr="00EA60B9" w:rsidRDefault="00421DE4" w:rsidP="00421DE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131"/>
              <w:rPr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>Da 10 a 29 ore (p.2 per ogni corso)</w:t>
            </w:r>
          </w:p>
        </w:tc>
        <w:tc>
          <w:tcPr>
            <w:tcW w:w="1344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  <w:p w:rsidR="00421DE4" w:rsidRPr="00EA60B9" w:rsidRDefault="00421DE4" w:rsidP="00581029">
            <w:pPr>
              <w:pStyle w:val="TableParagraph"/>
              <w:spacing w:before="209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 xml:space="preserve">p. max. </w:t>
            </w:r>
            <w:r w:rsidRPr="00EA60B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21DE4" w:rsidRPr="00D967CA" w:rsidTr="008D3244">
        <w:trPr>
          <w:trHeight w:val="1263"/>
        </w:trPr>
        <w:tc>
          <w:tcPr>
            <w:tcW w:w="6204" w:type="dxa"/>
            <w:tcBorders>
              <w:bottom w:val="single" w:sz="4" w:space="0" w:color="000000"/>
            </w:tcBorders>
          </w:tcPr>
          <w:p w:rsidR="00421DE4" w:rsidRPr="00EA60B9" w:rsidRDefault="00421DE4" w:rsidP="00581029">
            <w:pPr>
              <w:pStyle w:val="TableParagraph"/>
              <w:spacing w:before="2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b/>
                <w:sz w:val="22"/>
                <w:szCs w:val="22"/>
              </w:rPr>
              <w:t>Competenze informatiche</w:t>
            </w:r>
          </w:p>
          <w:p w:rsidR="00421DE4" w:rsidRPr="00EA60B9" w:rsidRDefault="00421DE4" w:rsidP="00581029">
            <w:pPr>
              <w:pStyle w:val="TableParagraph"/>
              <w:spacing w:before="2"/>
              <w:rPr>
                <w:sz w:val="22"/>
                <w:szCs w:val="22"/>
              </w:rPr>
            </w:pPr>
          </w:p>
          <w:p w:rsidR="00421DE4" w:rsidRPr="00EA60B9" w:rsidRDefault="00421DE4" w:rsidP="00421DE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spacing w:line="245" w:lineRule="exact"/>
              <w:rPr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>Conseguimento ECDL o superiore</w:t>
            </w:r>
          </w:p>
          <w:p w:rsidR="00421DE4" w:rsidRPr="00EA60B9" w:rsidRDefault="00421DE4" w:rsidP="00421DE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spacing w:before="4" w:line="235" w:lineRule="auto"/>
              <w:ind w:right="342"/>
              <w:rPr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>Partecipazione documentata a corsi di informatica (p.1 per ogni corso)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  <w:p w:rsidR="00421DE4" w:rsidRPr="00EA60B9" w:rsidRDefault="00421DE4" w:rsidP="00581029">
            <w:pPr>
              <w:pStyle w:val="TableParagraph"/>
              <w:spacing w:before="211" w:line="243" w:lineRule="exact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 xml:space="preserve">p. </w:t>
            </w:r>
            <w:r w:rsidRPr="00EA60B9">
              <w:rPr>
                <w:b/>
                <w:sz w:val="22"/>
                <w:szCs w:val="22"/>
              </w:rPr>
              <w:t>5</w:t>
            </w:r>
          </w:p>
          <w:p w:rsidR="00421DE4" w:rsidRPr="00EA60B9" w:rsidRDefault="00421DE4" w:rsidP="00581029"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</w:p>
          <w:p w:rsidR="00421DE4" w:rsidRPr="00EA60B9" w:rsidRDefault="00421DE4" w:rsidP="00581029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  <w:r w:rsidRPr="00EA60B9">
              <w:rPr>
                <w:sz w:val="22"/>
                <w:szCs w:val="22"/>
              </w:rPr>
              <w:t>p.</w:t>
            </w:r>
            <w:r>
              <w:rPr>
                <w:sz w:val="22"/>
                <w:szCs w:val="22"/>
              </w:rPr>
              <w:t>max</w:t>
            </w:r>
            <w:r w:rsidRPr="00EA60B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21DE4" w:rsidRPr="00D967CA" w:rsidTr="00581029">
        <w:trPr>
          <w:trHeight w:val="445"/>
        </w:trPr>
        <w:tc>
          <w:tcPr>
            <w:tcW w:w="6204" w:type="dxa"/>
            <w:tcBorders>
              <w:left w:val="nil"/>
              <w:bottom w:val="nil"/>
              <w:right w:val="nil"/>
            </w:tcBorders>
          </w:tcPr>
          <w:p w:rsidR="00421DE4" w:rsidRPr="00EA60B9" w:rsidRDefault="00421DE4" w:rsidP="00581029">
            <w:pPr>
              <w:pStyle w:val="TableParagraph"/>
              <w:spacing w:before="2"/>
              <w:ind w:left="10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  <w:tcBorders>
              <w:left w:val="nil"/>
              <w:bottom w:val="nil"/>
            </w:tcBorders>
          </w:tcPr>
          <w:p w:rsidR="00421DE4" w:rsidRPr="001209EF" w:rsidRDefault="00421DE4" w:rsidP="00581029">
            <w:pPr>
              <w:pStyle w:val="TableParagraph"/>
              <w:rPr>
                <w:sz w:val="16"/>
                <w:szCs w:val="16"/>
              </w:rPr>
            </w:pPr>
            <w:r w:rsidRPr="001209EF"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1276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21DE4" w:rsidRPr="00EA60B9" w:rsidRDefault="00421DE4" w:rsidP="00581029">
            <w:pPr>
              <w:pStyle w:val="TableParagraph"/>
              <w:rPr>
                <w:sz w:val="22"/>
                <w:szCs w:val="22"/>
              </w:rPr>
            </w:pPr>
          </w:p>
        </w:tc>
      </w:tr>
    </w:tbl>
    <w:p w:rsidR="00421DE4" w:rsidRPr="00D967CA" w:rsidRDefault="00421DE4" w:rsidP="00421DE4">
      <w:pPr>
        <w:pStyle w:val="Paragrafoelenco"/>
        <w:tabs>
          <w:tab w:val="left" w:pos="656"/>
          <w:tab w:val="left" w:pos="657"/>
        </w:tabs>
        <w:ind w:left="284"/>
      </w:pPr>
    </w:p>
    <w:p w:rsidR="00CB04D6" w:rsidRPr="00CB04D6" w:rsidRDefault="000E3D63" w:rsidP="00CB04D6">
      <w:pPr>
        <w:pStyle w:val="Corpodeltesto1"/>
        <w:rPr>
          <w:sz w:val="22"/>
          <w:szCs w:val="22"/>
          <w:lang w:eastAsia="it-IT"/>
        </w:rPr>
      </w:pPr>
      <w:r w:rsidRPr="00CB04D6">
        <w:rPr>
          <w:sz w:val="22"/>
          <w:szCs w:val="22"/>
          <w:lang w:eastAsia="it-IT"/>
        </w:rPr>
        <w:t xml:space="preserve">Roma, …………………………….                                                                  </w:t>
      </w:r>
      <w:r w:rsidRPr="00CB04D6">
        <w:rPr>
          <w:sz w:val="22"/>
          <w:szCs w:val="22"/>
          <w:lang w:eastAsia="it-IT"/>
        </w:rPr>
        <w:tab/>
      </w:r>
      <w:r w:rsidRPr="00CB04D6">
        <w:rPr>
          <w:sz w:val="22"/>
          <w:szCs w:val="22"/>
          <w:lang w:eastAsia="it-IT"/>
        </w:rPr>
        <w:tab/>
      </w:r>
      <w:r w:rsidR="00CB04D6" w:rsidRPr="00CB04D6">
        <w:rPr>
          <w:sz w:val="22"/>
          <w:szCs w:val="22"/>
          <w:lang w:eastAsia="it-IT"/>
        </w:rPr>
        <w:tab/>
        <w:t>Firma</w:t>
      </w:r>
    </w:p>
    <w:sectPr w:rsidR="00CB04D6" w:rsidRPr="00CB04D6" w:rsidSect="00026F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11A" w:rsidRDefault="0047011A">
      <w:r>
        <w:separator/>
      </w:r>
    </w:p>
  </w:endnote>
  <w:endnote w:type="continuationSeparator" w:id="1">
    <w:p w:rsidR="0047011A" w:rsidRDefault="0047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1A" w:rsidRDefault="0066379A" w:rsidP="00767B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01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011A" w:rsidRDefault="0047011A" w:rsidP="0063250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433"/>
      <w:docPartObj>
        <w:docPartGallery w:val="Page Numbers (Bottom of Page)"/>
        <w:docPartUnique/>
      </w:docPartObj>
    </w:sdtPr>
    <w:sdtContent>
      <w:p w:rsidR="0047011A" w:rsidRDefault="0066379A" w:rsidP="008E4C1B">
        <w:pPr>
          <w:pStyle w:val="Pidipagina"/>
          <w:jc w:val="center"/>
          <w:rPr>
            <w:noProof/>
          </w:rPr>
        </w:pPr>
        <w:r>
          <w:fldChar w:fldCharType="begin"/>
        </w:r>
        <w:r w:rsidR="00D1612F">
          <w:instrText xml:space="preserve"> PAGE   \* MERGEFORMAT </w:instrText>
        </w:r>
        <w:r>
          <w:fldChar w:fldCharType="separate"/>
        </w:r>
        <w:r w:rsidR="000554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11A" w:rsidRDefault="0047011A" w:rsidP="008E4C1B">
    <w:pPr>
      <w:pStyle w:val="Pidipagina"/>
      <w:spacing w:after="0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421"/>
      <w:docPartObj>
        <w:docPartGallery w:val="Page Numbers (Bottom of Page)"/>
        <w:docPartUnique/>
      </w:docPartObj>
    </w:sdtPr>
    <w:sdtContent>
      <w:p w:rsidR="0047011A" w:rsidRDefault="0047011A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2807970</wp:posOffset>
              </wp:positionH>
              <wp:positionV relativeFrom="paragraph">
                <wp:posOffset>-12700</wp:posOffset>
              </wp:positionV>
              <wp:extent cx="419100" cy="649605"/>
              <wp:effectExtent l="0" t="0" r="0" b="0"/>
              <wp:wrapThrough wrapText="bothSides">
                <wp:wrapPolygon edited="0">
                  <wp:start x="0" y="0"/>
                  <wp:lineTo x="0" y="20903"/>
                  <wp:lineTo x="20618" y="20903"/>
                  <wp:lineTo x="20618" y="0"/>
                  <wp:lineTo x="0" y="0"/>
                </wp:wrapPolygon>
              </wp:wrapThrough>
              <wp:docPr id="4" name="Immagine 0" descr="WhatsApp Image 2019-11-04 at 08.57.15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hatsApp Image 2019-11-04 at 08.57.15.jpeg"/>
                      <pic:cNvPicPr/>
                    </pic:nvPicPr>
                    <pic:blipFill>
                      <a:blip r:embed="rId1"/>
                      <a:srcRect b="1846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649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6379A" w:rsidRPr="00247501">
          <w:rPr>
            <w:sz w:val="18"/>
            <w:szCs w:val="18"/>
          </w:rPr>
          <w:fldChar w:fldCharType="begin"/>
        </w:r>
        <w:r w:rsidRPr="00247501">
          <w:rPr>
            <w:sz w:val="18"/>
            <w:szCs w:val="18"/>
          </w:rPr>
          <w:instrText xml:space="preserve"> PAGE   \* MERGEFORMAT </w:instrText>
        </w:r>
        <w:r w:rsidR="0066379A" w:rsidRPr="00247501">
          <w:rPr>
            <w:sz w:val="18"/>
            <w:szCs w:val="18"/>
          </w:rPr>
          <w:fldChar w:fldCharType="separate"/>
        </w:r>
        <w:r w:rsidR="000554A1">
          <w:rPr>
            <w:noProof/>
            <w:sz w:val="18"/>
            <w:szCs w:val="18"/>
          </w:rPr>
          <w:t>1</w:t>
        </w:r>
        <w:r w:rsidR="0066379A" w:rsidRPr="00247501">
          <w:rPr>
            <w:sz w:val="18"/>
            <w:szCs w:val="18"/>
          </w:rPr>
          <w:fldChar w:fldCharType="end"/>
        </w:r>
      </w:p>
    </w:sdtContent>
  </w:sdt>
  <w:p w:rsidR="0047011A" w:rsidRDefault="004701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11A" w:rsidRDefault="0047011A">
      <w:r>
        <w:separator/>
      </w:r>
    </w:p>
  </w:footnote>
  <w:footnote w:type="continuationSeparator" w:id="1">
    <w:p w:rsidR="0047011A" w:rsidRDefault="0047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1A" w:rsidRDefault="0047011A" w:rsidP="000E3D63">
    <w:pPr>
      <w:pStyle w:val="Intestazione"/>
      <w:spacing w:after="0" w:line="240" w:lineRule="auto"/>
      <w:ind w:right="-851"/>
      <w:jc w:val="both"/>
      <w:rPr>
        <w:rFonts w:ascii="Bell MT" w:hAnsi="Bell MT"/>
        <w:spacing w:val="22"/>
        <w:sz w:val="20"/>
        <w:szCs w:val="20"/>
      </w:rPr>
    </w:pPr>
  </w:p>
  <w:p w:rsidR="0047011A" w:rsidRDefault="0047011A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2"/>
        <w:sz w:val="20"/>
        <w:szCs w:val="20"/>
      </w:rPr>
    </w:pPr>
  </w:p>
  <w:p w:rsidR="0047011A" w:rsidRDefault="0066379A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2"/>
        <w:sz w:val="20"/>
        <w:szCs w:val="20"/>
      </w:rPr>
    </w:pPr>
    <w:r>
      <w:rPr>
        <w:rFonts w:ascii="Bell MT" w:hAnsi="Bell MT"/>
        <w:noProof/>
        <w:spacing w:val="22"/>
        <w:sz w:val="20"/>
        <w:szCs w:val="20"/>
        <w:lang w:eastAsia="it-IT"/>
      </w:rPr>
      <w:pict>
        <v:group id="_x0000_s110599" style="position:absolute;left:0;text-align:left;margin-left:88.1pt;margin-top:.35pt;width:445.2pt;height:88pt;z-index:-251649536;mso-wrap-distance-left:0;mso-wrap-distance-right:0;mso-position-horizontal-relative:page" coordorigin="1495,268" coordsize="8904,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5" o:spid="_x0000_s110600" type="#_x0000_t75" style="position:absolute;left:1495;top:268;width:5487;height:1760">
            <v:imagedata r:id="rId1" o:title=""/>
          </v:shape>
          <v:shape id="docshape36" o:spid="_x0000_s110601" type="#_x0000_t75" style="position:absolute;left:6969;top:268;width:3430;height:1760">
            <v:imagedata r:id="rId2" o:title=""/>
          </v:shape>
          <w10:wrap type="topAndBottom" anchorx="page"/>
        </v:group>
      </w:pict>
    </w:r>
  </w:p>
  <w:p w:rsidR="0047011A" w:rsidRDefault="0047011A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2"/>
        <w:sz w:val="20"/>
        <w:szCs w:val="20"/>
      </w:rPr>
    </w:pPr>
  </w:p>
  <w:p w:rsidR="0047011A" w:rsidRDefault="0047011A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2"/>
        <w:sz w:val="20"/>
        <w:szCs w:val="20"/>
      </w:rPr>
    </w:pPr>
  </w:p>
  <w:p w:rsidR="0047011A" w:rsidRDefault="0047011A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2"/>
        <w:sz w:val="20"/>
        <w:szCs w:val="20"/>
      </w:rPr>
    </w:pPr>
  </w:p>
  <w:p w:rsidR="0047011A" w:rsidRDefault="0047011A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2"/>
        <w:sz w:val="20"/>
        <w:szCs w:val="20"/>
      </w:rPr>
    </w:pPr>
  </w:p>
  <w:p w:rsidR="0047011A" w:rsidRDefault="0047011A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2"/>
        <w:sz w:val="20"/>
        <w:szCs w:val="20"/>
      </w:rPr>
    </w:pPr>
  </w:p>
  <w:p w:rsidR="0047011A" w:rsidRDefault="0047011A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2"/>
        <w:sz w:val="20"/>
        <w:szCs w:val="20"/>
      </w:rPr>
    </w:pPr>
  </w:p>
  <w:p w:rsidR="0047011A" w:rsidRDefault="0047011A" w:rsidP="00632B85">
    <w:pPr>
      <w:pStyle w:val="Intestazione"/>
      <w:spacing w:after="0" w:line="240" w:lineRule="auto"/>
      <w:ind w:right="-851"/>
      <w:jc w:val="both"/>
      <w:rPr>
        <w:rFonts w:ascii="Bell MT" w:hAnsi="Bell MT"/>
        <w:spacing w:val="22"/>
        <w:sz w:val="20"/>
        <w:szCs w:val="20"/>
      </w:rPr>
    </w:pPr>
  </w:p>
  <w:p w:rsidR="0047011A" w:rsidRDefault="0047011A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2"/>
        <w:sz w:val="20"/>
        <w:szCs w:val="20"/>
      </w:rPr>
    </w:pPr>
  </w:p>
  <w:p w:rsidR="0047011A" w:rsidRDefault="0047011A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0"/>
        <w:sz w:val="8"/>
        <w:szCs w:val="8"/>
      </w:rPr>
    </w:pP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5785485</wp:posOffset>
          </wp:positionH>
          <wp:positionV relativeFrom="paragraph">
            <wp:posOffset>-134620</wp:posOffset>
          </wp:positionV>
          <wp:extent cx="419100" cy="647700"/>
          <wp:effectExtent l="19050" t="0" r="0" b="0"/>
          <wp:wrapThrough wrapText="bothSides">
            <wp:wrapPolygon edited="0">
              <wp:start x="-982" y="0"/>
              <wp:lineTo x="-982" y="20965"/>
              <wp:lineTo x="21600" y="20965"/>
              <wp:lineTo x="21600" y="0"/>
              <wp:lineTo x="-982" y="0"/>
            </wp:wrapPolygon>
          </wp:wrapThrough>
          <wp:docPr id="7" name="Immagine 0" descr="WhatsApp Image 2019-11-04 at 08.57.1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11-04 at 08.57.15.jpeg"/>
                  <pic:cNvPicPr/>
                </pic:nvPicPr>
                <pic:blipFill>
                  <a:blip r:embed="rId3"/>
                  <a:srcRect b="18461"/>
                  <a:stretch>
                    <a:fillRect/>
                  </a:stretch>
                </pic:blipFill>
                <pic:spPr>
                  <a:xfrm>
                    <a:off x="0" y="0"/>
                    <a:ext cx="419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35CF">
      <w:rPr>
        <w:rFonts w:ascii="Bell MT" w:hAnsi="Bell MT"/>
        <w:noProof/>
        <w:spacing w:val="22"/>
        <w:sz w:val="20"/>
        <w:szCs w:val="20"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6985</wp:posOffset>
          </wp:positionV>
          <wp:extent cx="482600" cy="504825"/>
          <wp:effectExtent l="19050" t="0" r="0" b="0"/>
          <wp:wrapThrough wrapText="bothSides">
            <wp:wrapPolygon edited="0">
              <wp:start x="-853" y="0"/>
              <wp:lineTo x="-853" y="21192"/>
              <wp:lineTo x="21316" y="21192"/>
              <wp:lineTo x="21316" y="0"/>
              <wp:lineTo x="-853" y="0"/>
            </wp:wrapPolygon>
          </wp:wrapThrough>
          <wp:docPr id="3" name="Immagine 3" descr="Stemm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35CF">
      <w:rPr>
        <w:rFonts w:ascii="Bell MT" w:hAnsi="Bell MT"/>
        <w:spacing w:val="22"/>
        <w:sz w:val="20"/>
        <w:szCs w:val="20"/>
      </w:rPr>
      <w:t>MI</w:t>
    </w:r>
    <w:r>
      <w:rPr>
        <w:rFonts w:ascii="Bell MT" w:hAnsi="Bell MT"/>
        <w:spacing w:val="22"/>
        <w:sz w:val="20"/>
        <w:szCs w:val="20"/>
      </w:rPr>
      <w:t>M</w:t>
    </w:r>
    <w:r w:rsidRPr="003C35CF">
      <w:rPr>
        <w:rFonts w:ascii="Bell MT" w:hAnsi="Bell MT"/>
        <w:spacing w:val="22"/>
        <w:sz w:val="20"/>
        <w:szCs w:val="20"/>
      </w:rPr>
      <w:t xml:space="preserve"> - U</w:t>
    </w:r>
    <w:r>
      <w:rPr>
        <w:rFonts w:ascii="Bell MT" w:hAnsi="Bell MT"/>
        <w:spacing w:val="22"/>
        <w:sz w:val="20"/>
        <w:szCs w:val="20"/>
      </w:rPr>
      <w:t>fficio Scolastico Regionale</w:t>
    </w:r>
    <w:r>
      <w:rPr>
        <w:rFonts w:ascii="Bell MT" w:hAnsi="Bell MT"/>
        <w:spacing w:val="20"/>
        <w:sz w:val="20"/>
        <w:szCs w:val="20"/>
      </w:rPr>
      <w:t>per il Lazio</w:t>
    </w:r>
  </w:p>
  <w:p w:rsidR="0047011A" w:rsidRPr="003C35CF" w:rsidRDefault="0047011A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spacing w:val="20"/>
        <w:sz w:val="8"/>
        <w:szCs w:val="8"/>
      </w:rPr>
    </w:pPr>
  </w:p>
  <w:p w:rsidR="0047011A" w:rsidRPr="00172743" w:rsidRDefault="0047011A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b/>
        <w:color w:val="0000CC"/>
      </w:rPr>
    </w:pPr>
    <w:r w:rsidRPr="00172743">
      <w:rPr>
        <w:rFonts w:ascii="Bell MT" w:hAnsi="Bell MT"/>
        <w:b/>
        <w:color w:val="0000CC"/>
        <w:spacing w:val="-2"/>
      </w:rPr>
      <w:t>Liceo Scientifico</w:t>
    </w:r>
    <w:r w:rsidRPr="00172743">
      <w:rPr>
        <w:rFonts w:ascii="Bell MT" w:hAnsi="Bell MT"/>
        <w:b/>
        <w:color w:val="0000CC"/>
      </w:rPr>
      <w:t xml:space="preserve"> Statale “</w:t>
    </w:r>
    <w:r w:rsidRPr="00172743">
      <w:rPr>
        <w:rFonts w:ascii="Bell MT" w:hAnsi="Bell MT"/>
        <w:b/>
        <w:color w:val="0000CC"/>
        <w:spacing w:val="-2"/>
      </w:rPr>
      <w:t>Antonio Labriola</w:t>
    </w:r>
    <w:r w:rsidRPr="00172743">
      <w:rPr>
        <w:rFonts w:ascii="Bell MT" w:hAnsi="Bell MT"/>
        <w:b/>
        <w:color w:val="0000CC"/>
        <w:spacing w:val="-4"/>
      </w:rPr>
      <w:t>”</w:t>
    </w:r>
  </w:p>
  <w:p w:rsidR="0047011A" w:rsidRDefault="0047011A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sz w:val="20"/>
        <w:szCs w:val="20"/>
      </w:rPr>
    </w:pPr>
    <w:r w:rsidRPr="003C35CF">
      <w:rPr>
        <w:rFonts w:ascii="Bell MT" w:hAnsi="Bell MT"/>
        <w:sz w:val="20"/>
        <w:szCs w:val="20"/>
      </w:rPr>
      <w:t xml:space="preserve">Via Capo Sperone, 50 </w:t>
    </w:r>
    <w:r>
      <w:rPr>
        <w:rFonts w:ascii="Bell MT" w:hAnsi="Bell MT"/>
        <w:sz w:val="20"/>
        <w:szCs w:val="20"/>
      </w:rPr>
      <w:t>-</w:t>
    </w:r>
    <w:r w:rsidRPr="003C35CF">
      <w:rPr>
        <w:rFonts w:ascii="Bell MT" w:hAnsi="Bell MT"/>
        <w:sz w:val="20"/>
        <w:szCs w:val="20"/>
      </w:rPr>
      <w:t xml:space="preserve"> 00122 Roma</w:t>
    </w:r>
  </w:p>
  <w:p w:rsidR="0047011A" w:rsidRDefault="0047011A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sz w:val="20"/>
        <w:szCs w:val="20"/>
      </w:rPr>
    </w:pPr>
  </w:p>
  <w:p w:rsidR="0047011A" w:rsidRDefault="0047011A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1A" w:rsidRDefault="0066379A" w:rsidP="00C758E5">
    <w:pPr>
      <w:pStyle w:val="Titolo"/>
      <w:spacing w:after="0"/>
      <w:ind w:left="851"/>
      <w:rPr>
        <w:rFonts w:ascii="Times New Roman" w:hAnsi="Times New Roman" w:cs="Times New Roman"/>
        <w:i/>
        <w:iCs/>
        <w:color w:val="auto"/>
        <w:sz w:val="20"/>
        <w:szCs w:val="20"/>
      </w:rPr>
    </w:pPr>
    <w:r>
      <w:rPr>
        <w:rFonts w:ascii="Times New Roman" w:hAnsi="Times New Roman" w:cs="Times New Roman"/>
        <w:i/>
        <w:iCs/>
        <w:noProof/>
        <w:color w:val="auto"/>
        <w:sz w:val="20"/>
        <w:szCs w:val="20"/>
      </w:rPr>
      <w:pict>
        <v:group id="docshapegroup34" o:spid="_x0000_s110593" style="position:absolute;left:0;text-align:left;margin-left:76.1pt;margin-top:10.6pt;width:445.2pt;height:88pt;z-index:-251650560;mso-wrap-distance-left:0;mso-wrap-distance-right:0;mso-position-horizontal-relative:page" coordorigin="1495,268" coordsize="8904,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5" o:spid="_x0000_s110594" type="#_x0000_t75" style="position:absolute;left:1495;top:268;width:5487;height:1760">
            <v:imagedata r:id="rId1" o:title=""/>
          </v:shape>
          <v:shape id="docshape36" o:spid="_x0000_s110595" type="#_x0000_t75" style="position:absolute;left:6969;top:268;width:3430;height:1760">
            <v:imagedata r:id="rId2" o:title=""/>
          </v:shape>
          <w10:wrap type="topAndBottom" anchorx="page"/>
        </v:group>
      </w:pict>
    </w:r>
  </w:p>
  <w:p w:rsidR="0047011A" w:rsidRDefault="0047011A" w:rsidP="00C758E5">
    <w:pPr>
      <w:pStyle w:val="Titolo"/>
      <w:spacing w:after="0"/>
      <w:ind w:left="851"/>
      <w:rPr>
        <w:rFonts w:ascii="Times New Roman" w:hAnsi="Times New Roman" w:cs="Times New Roman"/>
        <w:i/>
        <w:iCs/>
        <w:color w:val="auto"/>
        <w:sz w:val="20"/>
        <w:szCs w:val="20"/>
      </w:rPr>
    </w:pPr>
  </w:p>
  <w:p w:rsidR="0047011A" w:rsidRDefault="0047011A" w:rsidP="00C758E5">
    <w:pPr>
      <w:pStyle w:val="Titolo"/>
      <w:spacing w:after="0"/>
      <w:ind w:left="851"/>
      <w:rPr>
        <w:rFonts w:ascii="Times New Roman" w:hAnsi="Times New Roman" w:cs="Times New Roman"/>
        <w:i/>
        <w:iCs/>
        <w:color w:val="auto"/>
        <w:sz w:val="20"/>
        <w:szCs w:val="20"/>
      </w:rPr>
    </w:pPr>
  </w:p>
  <w:p w:rsidR="0047011A" w:rsidRDefault="0047011A" w:rsidP="00C758E5">
    <w:pPr>
      <w:pStyle w:val="Titolo"/>
      <w:spacing w:after="0"/>
      <w:ind w:left="851"/>
      <w:rPr>
        <w:rFonts w:ascii="Times New Roman" w:hAnsi="Times New Roman" w:cs="Times New Roman"/>
        <w:i/>
        <w:iCs/>
        <w:color w:val="auto"/>
        <w:sz w:val="20"/>
        <w:szCs w:val="20"/>
      </w:rPr>
    </w:pPr>
  </w:p>
  <w:p w:rsidR="0047011A" w:rsidRDefault="0047011A" w:rsidP="00C758E5">
    <w:pPr>
      <w:pStyle w:val="Titolo"/>
      <w:spacing w:after="0"/>
      <w:ind w:left="851"/>
      <w:rPr>
        <w:rFonts w:ascii="Times New Roman" w:hAnsi="Times New Roman" w:cs="Times New Roman"/>
        <w:i/>
        <w:iCs/>
        <w:color w:val="auto"/>
        <w:sz w:val="20"/>
        <w:szCs w:val="20"/>
      </w:rPr>
    </w:pPr>
  </w:p>
  <w:p w:rsidR="0047011A" w:rsidRDefault="0047011A" w:rsidP="00C758E5">
    <w:pPr>
      <w:pStyle w:val="Titolo"/>
      <w:spacing w:after="0"/>
      <w:ind w:left="851"/>
      <w:rPr>
        <w:rFonts w:ascii="Times New Roman" w:hAnsi="Times New Roman" w:cs="Times New Roman"/>
        <w:i/>
        <w:iCs/>
        <w:color w:val="auto"/>
        <w:sz w:val="20"/>
        <w:szCs w:val="20"/>
      </w:rPr>
    </w:pPr>
  </w:p>
  <w:p w:rsidR="0047011A" w:rsidRDefault="0047011A" w:rsidP="00577C88">
    <w:pPr>
      <w:pStyle w:val="Titolo"/>
      <w:spacing w:after="0"/>
      <w:jc w:val="left"/>
      <w:rPr>
        <w:rFonts w:ascii="Times New Roman" w:hAnsi="Times New Roman" w:cs="Times New Roman"/>
        <w:i/>
        <w:iCs/>
        <w:color w:val="auto"/>
        <w:sz w:val="20"/>
        <w:szCs w:val="20"/>
      </w:rPr>
    </w:pPr>
  </w:p>
  <w:p w:rsidR="0047011A" w:rsidRPr="003471DB" w:rsidRDefault="0047011A" w:rsidP="00C758E5">
    <w:pPr>
      <w:pStyle w:val="Titolo"/>
      <w:spacing w:after="0"/>
      <w:ind w:left="851"/>
      <w:rPr>
        <w:rFonts w:ascii="Times New Roman" w:hAnsi="Times New Roman" w:cs="Times New Roman"/>
        <w:i/>
        <w:iCs/>
        <w:color w:val="auto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433705</wp:posOffset>
          </wp:positionV>
          <wp:extent cx="1771650" cy="1066800"/>
          <wp:effectExtent l="19050" t="0" r="0" b="0"/>
          <wp:wrapThrough wrapText="bothSides">
            <wp:wrapPolygon edited="0">
              <wp:start x="11148" y="0"/>
              <wp:lineTo x="-232" y="5014"/>
              <wp:lineTo x="-232" y="13500"/>
              <wp:lineTo x="7200" y="18514"/>
              <wp:lineTo x="8826" y="18514"/>
              <wp:lineTo x="8826" y="18900"/>
              <wp:lineTo x="10916" y="21214"/>
              <wp:lineTo x="11148" y="21214"/>
              <wp:lineTo x="12774" y="21214"/>
              <wp:lineTo x="13006" y="21214"/>
              <wp:lineTo x="13471" y="18900"/>
              <wp:lineTo x="13471" y="18514"/>
              <wp:lineTo x="17652" y="18514"/>
              <wp:lineTo x="20903" y="15814"/>
              <wp:lineTo x="20671" y="12343"/>
              <wp:lineTo x="18348" y="6171"/>
              <wp:lineTo x="18581" y="3086"/>
              <wp:lineTo x="16258" y="386"/>
              <wp:lineTo x="12774" y="0"/>
              <wp:lineTo x="11148" y="0"/>
            </wp:wrapPolygon>
          </wp:wrapThrough>
          <wp:docPr id="2" name="Immagine 0" descr="Logo Labri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Labriol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noProof/>
        <w:color w:val="auto"/>
        <w:sz w:val="20"/>
        <w:szCs w:val="20"/>
      </w:rPr>
      <w:drawing>
        <wp:inline distT="0" distB="0" distL="0" distR="0">
          <wp:extent cx="514350" cy="495300"/>
          <wp:effectExtent l="19050" t="0" r="0" b="0"/>
          <wp:docPr id="1" name="Immagine 3" descr="Logo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MIU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011A" w:rsidRPr="003C35CF" w:rsidRDefault="0047011A" w:rsidP="00EB4862">
    <w:pPr>
      <w:pStyle w:val="Titolo"/>
      <w:tabs>
        <w:tab w:val="left" w:pos="1560"/>
      </w:tabs>
      <w:spacing w:after="0"/>
      <w:ind w:left="851"/>
      <w:rPr>
        <w:rFonts w:ascii="Bell MT" w:hAnsi="Bell MT" w:cs="Times New Roman"/>
        <w:iCs/>
        <w:color w:val="auto"/>
        <w:sz w:val="20"/>
        <w:szCs w:val="20"/>
      </w:rPr>
    </w:pPr>
    <w:r w:rsidRPr="003C35CF">
      <w:rPr>
        <w:rFonts w:ascii="Bell MT" w:hAnsi="Bell MT" w:cs="Times New Roman"/>
        <w:iCs/>
        <w:noProof/>
        <w:color w:val="auto"/>
        <w:sz w:val="20"/>
        <w:szCs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5409565</wp:posOffset>
          </wp:positionH>
          <wp:positionV relativeFrom="paragraph">
            <wp:posOffset>-6350</wp:posOffset>
          </wp:positionV>
          <wp:extent cx="1005205" cy="990600"/>
          <wp:effectExtent l="19050" t="0" r="4445" b="0"/>
          <wp:wrapThrough wrapText="bothSides">
            <wp:wrapPolygon edited="0">
              <wp:start x="-409" y="0"/>
              <wp:lineTo x="-409" y="21185"/>
              <wp:lineTo x="21696" y="21185"/>
              <wp:lineTo x="21696" y="0"/>
              <wp:lineTo x="-409" y="0"/>
            </wp:wrapPolygon>
          </wp:wrapThrough>
          <wp:docPr id="6" name="Immagine 2" descr="Immagin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1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35CF">
      <w:rPr>
        <w:rFonts w:ascii="Bell MT" w:hAnsi="Bell MT" w:cs="Times New Roman"/>
        <w:iCs/>
        <w:color w:val="auto"/>
        <w:sz w:val="20"/>
        <w:szCs w:val="20"/>
      </w:rPr>
      <w:t>Ministero dell’</w:t>
    </w:r>
    <w:r>
      <w:rPr>
        <w:rFonts w:ascii="Bell MT" w:hAnsi="Bell MT" w:cs="Times New Roman"/>
        <w:iCs/>
        <w:color w:val="auto"/>
        <w:sz w:val="20"/>
        <w:szCs w:val="20"/>
      </w:rPr>
      <w:t>Istruzione e del Merito</w:t>
    </w:r>
  </w:p>
  <w:p w:rsidR="0047011A" w:rsidRPr="003C35CF" w:rsidRDefault="0047011A" w:rsidP="00EB4862">
    <w:pPr>
      <w:spacing w:after="0"/>
      <w:ind w:left="851"/>
      <w:jc w:val="center"/>
      <w:rPr>
        <w:rFonts w:ascii="Bell MT" w:hAnsi="Bell MT"/>
        <w:b/>
        <w:iCs/>
        <w:sz w:val="20"/>
        <w:szCs w:val="20"/>
      </w:rPr>
    </w:pPr>
    <w:r w:rsidRPr="003C35CF">
      <w:rPr>
        <w:rFonts w:ascii="Bell MT" w:hAnsi="Bell MT"/>
        <w:b/>
        <w:iCs/>
        <w:sz w:val="20"/>
        <w:szCs w:val="20"/>
      </w:rPr>
      <w:t>Ufficio Scolastico Regionale per il Lazio</w:t>
    </w:r>
  </w:p>
  <w:p w:rsidR="0047011A" w:rsidRPr="004079DC" w:rsidRDefault="0047011A" w:rsidP="00EB4862">
    <w:pPr>
      <w:pStyle w:val="Titolo2"/>
      <w:spacing w:after="0"/>
      <w:ind w:left="851"/>
      <w:rPr>
        <w:rFonts w:ascii="Bell MT" w:hAnsi="Bell MT"/>
        <w:iCs/>
        <w:color w:val="0000CC"/>
        <w:szCs w:val="28"/>
      </w:rPr>
    </w:pPr>
    <w:r w:rsidRPr="004079DC">
      <w:rPr>
        <w:rFonts w:ascii="Bell MT" w:hAnsi="Bell MT"/>
        <w:iCs/>
        <w:color w:val="0000CC"/>
        <w:sz w:val="22"/>
        <w:szCs w:val="22"/>
      </w:rPr>
      <w:t>L</w:t>
    </w:r>
    <w:r>
      <w:rPr>
        <w:rFonts w:ascii="Bell MT" w:hAnsi="Bell MT"/>
        <w:iCs/>
        <w:color w:val="0000CC"/>
        <w:sz w:val="22"/>
        <w:szCs w:val="22"/>
      </w:rPr>
      <w:t xml:space="preserve">iceo </w:t>
    </w:r>
    <w:r w:rsidRPr="004079DC">
      <w:rPr>
        <w:rFonts w:ascii="Bell MT" w:hAnsi="Bell MT"/>
        <w:iCs/>
        <w:color w:val="0000CC"/>
        <w:sz w:val="22"/>
        <w:szCs w:val="22"/>
      </w:rPr>
      <w:t>S</w:t>
    </w:r>
    <w:r>
      <w:rPr>
        <w:rFonts w:ascii="Bell MT" w:hAnsi="Bell MT"/>
        <w:iCs/>
        <w:color w:val="0000CC"/>
        <w:sz w:val="22"/>
        <w:szCs w:val="22"/>
      </w:rPr>
      <w:t>cientifico</w:t>
    </w:r>
    <w:r w:rsidRPr="004079DC">
      <w:rPr>
        <w:rFonts w:ascii="Bell MT" w:hAnsi="Bell MT"/>
        <w:iCs/>
        <w:color w:val="0000CC"/>
        <w:sz w:val="22"/>
        <w:szCs w:val="22"/>
      </w:rPr>
      <w:t xml:space="preserve"> S</w:t>
    </w:r>
    <w:r>
      <w:rPr>
        <w:rFonts w:ascii="Bell MT" w:hAnsi="Bell MT"/>
        <w:iCs/>
        <w:color w:val="0000CC"/>
        <w:sz w:val="22"/>
        <w:szCs w:val="22"/>
      </w:rPr>
      <w:t xml:space="preserve">tatale </w:t>
    </w:r>
    <w:r w:rsidRPr="004079DC">
      <w:rPr>
        <w:rFonts w:ascii="Bell MT" w:hAnsi="Bell MT"/>
        <w:iCs/>
        <w:color w:val="0000CC"/>
        <w:szCs w:val="28"/>
      </w:rPr>
      <w:t>“A</w:t>
    </w:r>
    <w:r>
      <w:rPr>
        <w:rFonts w:ascii="Bell MT" w:hAnsi="Bell MT"/>
        <w:iCs/>
        <w:color w:val="0000CC"/>
        <w:szCs w:val="28"/>
      </w:rPr>
      <w:t>ntonio Labriola</w:t>
    </w:r>
    <w:r w:rsidRPr="004079DC">
      <w:rPr>
        <w:rFonts w:ascii="Bell MT" w:hAnsi="Bell MT"/>
        <w:iCs/>
        <w:color w:val="0000CC"/>
        <w:szCs w:val="28"/>
      </w:rPr>
      <w:t>”</w:t>
    </w:r>
  </w:p>
  <w:p w:rsidR="0047011A" w:rsidRPr="003C35CF" w:rsidRDefault="0047011A" w:rsidP="00EB4862">
    <w:pPr>
      <w:spacing w:after="0" w:line="240" w:lineRule="auto"/>
      <w:ind w:left="851"/>
      <w:jc w:val="center"/>
      <w:rPr>
        <w:rFonts w:ascii="Bell MT" w:hAnsi="Bell MT"/>
        <w:sz w:val="24"/>
        <w:szCs w:val="24"/>
      </w:rPr>
    </w:pPr>
    <w:r w:rsidRPr="003C35CF">
      <w:rPr>
        <w:rFonts w:ascii="Bell MT" w:hAnsi="Bell MT"/>
        <w:sz w:val="20"/>
        <w:szCs w:val="24"/>
      </w:rPr>
      <w:t>Codice meccanografico: RMPS 010004 - Codice Fiscale: 80222130587</w:t>
    </w:r>
  </w:p>
  <w:p w:rsidR="0047011A" w:rsidRPr="003C35CF" w:rsidRDefault="0047011A" w:rsidP="00EB4862">
    <w:pPr>
      <w:spacing w:after="0" w:line="240" w:lineRule="auto"/>
      <w:ind w:left="851"/>
      <w:jc w:val="center"/>
      <w:rPr>
        <w:rFonts w:ascii="Bell MT" w:hAnsi="Bell MT"/>
        <w:sz w:val="20"/>
        <w:szCs w:val="20"/>
      </w:rPr>
    </w:pPr>
    <w:r w:rsidRPr="003C35CF">
      <w:rPr>
        <w:rFonts w:ascii="Bell MT" w:hAnsi="Bell MT"/>
        <w:sz w:val="20"/>
        <w:szCs w:val="20"/>
      </w:rPr>
      <w:t xml:space="preserve">Via Capo Sperone 50 - 00122 </w:t>
    </w:r>
    <w:r>
      <w:rPr>
        <w:rFonts w:ascii="Bell MT" w:hAnsi="Bell MT"/>
        <w:sz w:val="20"/>
        <w:szCs w:val="20"/>
      </w:rPr>
      <w:t>Roma</w:t>
    </w:r>
  </w:p>
  <w:p w:rsidR="0047011A" w:rsidRDefault="0047011A" w:rsidP="00EB4862">
    <w:pPr>
      <w:spacing w:after="0" w:line="240" w:lineRule="auto"/>
      <w:ind w:left="851"/>
      <w:jc w:val="center"/>
      <w:rPr>
        <w:rFonts w:ascii="Bell MT" w:hAnsi="Bell MT"/>
        <w:sz w:val="20"/>
        <w:szCs w:val="20"/>
      </w:rPr>
    </w:pPr>
    <w:r w:rsidRPr="003C35CF">
      <w:rPr>
        <w:rFonts w:ascii="Bell MT" w:hAnsi="Bell MT"/>
        <w:sz w:val="20"/>
        <w:szCs w:val="20"/>
      </w:rPr>
      <w:t>www.liceolabriola.it - rmps010004@istruzione.it - 06.121.128.005</w:t>
    </w:r>
  </w:p>
  <w:p w:rsidR="0047011A" w:rsidRDefault="0047011A" w:rsidP="00EB4862">
    <w:pPr>
      <w:pStyle w:val="Intestazione"/>
      <w:tabs>
        <w:tab w:val="clear" w:pos="4819"/>
        <w:tab w:val="clear" w:pos="9638"/>
        <w:tab w:val="left" w:pos="1067"/>
      </w:tabs>
      <w:ind w:left="851"/>
      <w:jc w:val="center"/>
    </w:pPr>
    <w:r>
      <w:rPr>
        <w:rFonts w:ascii="Bell MT" w:hAnsi="Bell MT"/>
        <w:sz w:val="20"/>
        <w:szCs w:val="20"/>
      </w:rPr>
      <w:t xml:space="preserve">Codice Univoco di Fatturazione </w:t>
    </w:r>
    <w:r w:rsidRPr="00560C87">
      <w:rPr>
        <w:rFonts w:ascii="Bell MT" w:hAnsi="Bell MT"/>
        <w:sz w:val="20"/>
        <w:szCs w:val="20"/>
      </w:rPr>
      <w:t>UFKG7W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39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w w:val="13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8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149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5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243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257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140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8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98" w:hanging="257"/>
      </w:pPr>
      <w:rPr>
        <w:rFonts w:cs="Calibri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</w:abstractNum>
  <w:abstractNum w:abstractNumId="10">
    <w:nsid w:val="0000002F"/>
    <w:multiLevelType w:val="multilevel"/>
    <w:tmpl w:val="D83CF68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35"/>
    <w:multiLevelType w:val="multilevel"/>
    <w:tmpl w:val="95B8247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12938AD"/>
    <w:multiLevelType w:val="hybridMultilevel"/>
    <w:tmpl w:val="0C986652"/>
    <w:lvl w:ilvl="0" w:tplc="E0D4C9A6">
      <w:numFmt w:val="bullet"/>
      <w:lvlText w:val=""/>
      <w:lvlJc w:val="left"/>
      <w:pPr>
        <w:ind w:left="11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1D2F8E6">
      <w:numFmt w:val="bullet"/>
      <w:lvlText w:val="•"/>
      <w:lvlJc w:val="left"/>
      <w:pPr>
        <w:ind w:left="2190" w:hanging="361"/>
      </w:pPr>
      <w:rPr>
        <w:rFonts w:hint="default"/>
        <w:lang w:val="it-IT" w:eastAsia="en-US" w:bidi="ar-SA"/>
      </w:rPr>
    </w:lvl>
    <w:lvl w:ilvl="2" w:tplc="184426B8">
      <w:numFmt w:val="bullet"/>
      <w:lvlText w:val="•"/>
      <w:lvlJc w:val="left"/>
      <w:pPr>
        <w:ind w:left="3201" w:hanging="361"/>
      </w:pPr>
      <w:rPr>
        <w:rFonts w:hint="default"/>
        <w:lang w:val="it-IT" w:eastAsia="en-US" w:bidi="ar-SA"/>
      </w:rPr>
    </w:lvl>
    <w:lvl w:ilvl="3" w:tplc="BE1CE510">
      <w:numFmt w:val="bullet"/>
      <w:lvlText w:val="•"/>
      <w:lvlJc w:val="left"/>
      <w:pPr>
        <w:ind w:left="4211" w:hanging="361"/>
      </w:pPr>
      <w:rPr>
        <w:rFonts w:hint="default"/>
        <w:lang w:val="it-IT" w:eastAsia="en-US" w:bidi="ar-SA"/>
      </w:rPr>
    </w:lvl>
    <w:lvl w:ilvl="4" w:tplc="3866F89C">
      <w:numFmt w:val="bullet"/>
      <w:lvlText w:val="•"/>
      <w:lvlJc w:val="left"/>
      <w:pPr>
        <w:ind w:left="5222" w:hanging="361"/>
      </w:pPr>
      <w:rPr>
        <w:rFonts w:hint="default"/>
        <w:lang w:val="it-IT" w:eastAsia="en-US" w:bidi="ar-SA"/>
      </w:rPr>
    </w:lvl>
    <w:lvl w:ilvl="5" w:tplc="0E145F14">
      <w:numFmt w:val="bullet"/>
      <w:lvlText w:val="•"/>
      <w:lvlJc w:val="left"/>
      <w:pPr>
        <w:ind w:left="6233" w:hanging="361"/>
      </w:pPr>
      <w:rPr>
        <w:rFonts w:hint="default"/>
        <w:lang w:val="it-IT" w:eastAsia="en-US" w:bidi="ar-SA"/>
      </w:rPr>
    </w:lvl>
    <w:lvl w:ilvl="6" w:tplc="FBBAB0F0">
      <w:numFmt w:val="bullet"/>
      <w:lvlText w:val="•"/>
      <w:lvlJc w:val="left"/>
      <w:pPr>
        <w:ind w:left="7243" w:hanging="361"/>
      </w:pPr>
      <w:rPr>
        <w:rFonts w:hint="default"/>
        <w:lang w:val="it-IT" w:eastAsia="en-US" w:bidi="ar-SA"/>
      </w:rPr>
    </w:lvl>
    <w:lvl w:ilvl="7" w:tplc="7EC4C11E">
      <w:numFmt w:val="bullet"/>
      <w:lvlText w:val="•"/>
      <w:lvlJc w:val="left"/>
      <w:pPr>
        <w:ind w:left="8254" w:hanging="361"/>
      </w:pPr>
      <w:rPr>
        <w:rFonts w:hint="default"/>
        <w:lang w:val="it-IT" w:eastAsia="en-US" w:bidi="ar-SA"/>
      </w:rPr>
    </w:lvl>
    <w:lvl w:ilvl="8" w:tplc="37F2C388">
      <w:numFmt w:val="bullet"/>
      <w:lvlText w:val="•"/>
      <w:lvlJc w:val="left"/>
      <w:pPr>
        <w:ind w:left="9265" w:hanging="361"/>
      </w:pPr>
      <w:rPr>
        <w:rFonts w:hint="default"/>
        <w:lang w:val="it-IT" w:eastAsia="en-US" w:bidi="ar-SA"/>
      </w:rPr>
    </w:lvl>
  </w:abstractNum>
  <w:abstractNum w:abstractNumId="13">
    <w:nsid w:val="0A7F6E38"/>
    <w:multiLevelType w:val="multilevel"/>
    <w:tmpl w:val="5ECAC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ACC730A"/>
    <w:multiLevelType w:val="multilevel"/>
    <w:tmpl w:val="A2F074BA"/>
    <w:lvl w:ilvl="0">
      <w:start w:val="1"/>
      <w:numFmt w:val="decimal"/>
      <w:lvlText w:val="%1."/>
      <w:lvlJc w:val="left"/>
      <w:pPr>
        <w:tabs>
          <w:tab w:val="num" w:pos="0"/>
        </w:tabs>
        <w:ind w:left="298" w:hanging="298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6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14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32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716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00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8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256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5">
    <w:nsid w:val="10872B29"/>
    <w:multiLevelType w:val="hybridMultilevel"/>
    <w:tmpl w:val="A7005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AC5AB8"/>
    <w:multiLevelType w:val="hybridMultilevel"/>
    <w:tmpl w:val="279E5C16"/>
    <w:lvl w:ilvl="0" w:tplc="15965A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7FE955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AF00460E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E2C401A6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AADE897A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6D500CA0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B2A6FEA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F446ED2A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1A020844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17">
    <w:nsid w:val="191E3A39"/>
    <w:multiLevelType w:val="multilevel"/>
    <w:tmpl w:val="CFB6207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160" w:hanging="720"/>
      </w:pPr>
    </w:lvl>
    <w:lvl w:ilvl="3">
      <w:start w:val="2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8">
    <w:nsid w:val="21F86D6C"/>
    <w:multiLevelType w:val="multilevel"/>
    <w:tmpl w:val="9ED28DAC"/>
    <w:lvl w:ilvl="0">
      <w:start w:val="1"/>
      <w:numFmt w:val="lowerLetter"/>
      <w:lvlText w:val="%1)"/>
      <w:lvlJc w:val="left"/>
      <w:pPr>
        <w:tabs>
          <w:tab w:val="num" w:pos="0"/>
        </w:tabs>
        <w:ind w:left="580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7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9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9">
    <w:nsid w:val="25E92406"/>
    <w:multiLevelType w:val="multilevel"/>
    <w:tmpl w:val="86F01B2E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20">
    <w:nsid w:val="27620D7C"/>
    <w:multiLevelType w:val="hybridMultilevel"/>
    <w:tmpl w:val="1D72E782"/>
    <w:lvl w:ilvl="0" w:tplc="F47244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86AC61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DFCAEC7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E0EE9D9C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DCDC711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9D24AC8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5C7C562A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132CD3D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AA46E8E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21">
    <w:nsid w:val="2C5A28C1"/>
    <w:multiLevelType w:val="multilevel"/>
    <w:tmpl w:val="3A88C2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2CB67417"/>
    <w:multiLevelType w:val="hybridMultilevel"/>
    <w:tmpl w:val="B59466E0"/>
    <w:lvl w:ilvl="0" w:tplc="1382AE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6540BC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F91AF32A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53CC2900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67B8569E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3E06C8F0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35E6124E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BF48B95E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F89C359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23">
    <w:nsid w:val="38B113DD"/>
    <w:multiLevelType w:val="hybridMultilevel"/>
    <w:tmpl w:val="2C565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C5927"/>
    <w:multiLevelType w:val="multilevel"/>
    <w:tmpl w:val="C562D516"/>
    <w:lvl w:ilvl="0">
      <w:start w:val="1"/>
      <w:numFmt w:val="bullet"/>
      <w:lvlText w:val="-"/>
      <w:lvlJc w:val="left"/>
      <w:pPr>
        <w:tabs>
          <w:tab w:val="num" w:pos="0"/>
        </w:tabs>
        <w:ind w:left="298" w:hanging="29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25">
    <w:nsid w:val="5B9B09F8"/>
    <w:multiLevelType w:val="hybridMultilevel"/>
    <w:tmpl w:val="4C48C9EC"/>
    <w:lvl w:ilvl="0" w:tplc="15AA63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964D148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49B2BA3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F550C00C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142AFB56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DD22E354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961E8A82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1726667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A52406EE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26">
    <w:nsid w:val="5DE273F1"/>
    <w:multiLevelType w:val="hybridMultilevel"/>
    <w:tmpl w:val="710C409A"/>
    <w:lvl w:ilvl="0" w:tplc="B48A8D00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D0E4B2">
      <w:start w:val="1"/>
      <w:numFmt w:val="decimal"/>
      <w:lvlText w:val="%2."/>
      <w:lvlJc w:val="left"/>
      <w:pPr>
        <w:ind w:left="812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6C4CA20">
      <w:numFmt w:val="bullet"/>
      <w:lvlText w:val=""/>
      <w:lvlJc w:val="left"/>
      <w:pPr>
        <w:ind w:left="11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BB5C2F8C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 w:tplc="59E03BFE">
      <w:numFmt w:val="bullet"/>
      <w:lvlText w:val="•"/>
      <w:lvlJc w:val="left"/>
      <w:pPr>
        <w:ind w:left="4548" w:hanging="361"/>
      </w:pPr>
      <w:rPr>
        <w:rFonts w:hint="default"/>
        <w:lang w:val="it-IT" w:eastAsia="en-US" w:bidi="ar-SA"/>
      </w:rPr>
    </w:lvl>
    <w:lvl w:ilvl="5" w:tplc="F77E6942">
      <w:numFmt w:val="bullet"/>
      <w:lvlText w:val="•"/>
      <w:lvlJc w:val="left"/>
      <w:pPr>
        <w:ind w:left="5671" w:hanging="361"/>
      </w:pPr>
      <w:rPr>
        <w:rFonts w:hint="default"/>
        <w:lang w:val="it-IT" w:eastAsia="en-US" w:bidi="ar-SA"/>
      </w:rPr>
    </w:lvl>
    <w:lvl w:ilvl="6" w:tplc="9F784240">
      <w:numFmt w:val="bullet"/>
      <w:lvlText w:val="•"/>
      <w:lvlJc w:val="left"/>
      <w:pPr>
        <w:ind w:left="6794" w:hanging="361"/>
      </w:pPr>
      <w:rPr>
        <w:rFonts w:hint="default"/>
        <w:lang w:val="it-IT" w:eastAsia="en-US" w:bidi="ar-SA"/>
      </w:rPr>
    </w:lvl>
    <w:lvl w:ilvl="7" w:tplc="DD70BD94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  <w:lvl w:ilvl="8" w:tplc="5F48D40A">
      <w:numFmt w:val="bullet"/>
      <w:lvlText w:val="•"/>
      <w:lvlJc w:val="left"/>
      <w:pPr>
        <w:ind w:left="9040" w:hanging="361"/>
      </w:pPr>
      <w:rPr>
        <w:rFonts w:hint="default"/>
        <w:lang w:val="it-IT" w:eastAsia="en-US" w:bidi="ar-SA"/>
      </w:rPr>
    </w:lvl>
  </w:abstractNum>
  <w:abstractNum w:abstractNumId="27">
    <w:nsid w:val="6AA0480E"/>
    <w:multiLevelType w:val="hybridMultilevel"/>
    <w:tmpl w:val="E62238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D7280"/>
    <w:multiLevelType w:val="multilevel"/>
    <w:tmpl w:val="F18298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76E21A4E"/>
    <w:multiLevelType w:val="hybridMultilevel"/>
    <w:tmpl w:val="B386CBC4"/>
    <w:lvl w:ilvl="0" w:tplc="B3764474">
      <w:start w:val="1"/>
      <w:numFmt w:val="bullet"/>
      <w:lvlText w:val="□"/>
      <w:lvlJc w:val="left"/>
      <w:pPr>
        <w:ind w:left="939" w:hanging="360"/>
      </w:pPr>
      <w:rPr>
        <w:rFonts w:ascii="Book Antiqua" w:hAnsi="Book Antiqu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0">
    <w:nsid w:val="7827373C"/>
    <w:multiLevelType w:val="hybridMultilevel"/>
    <w:tmpl w:val="5A5C0F9E"/>
    <w:lvl w:ilvl="0" w:tplc="D30C28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D1A5A"/>
    <w:multiLevelType w:val="multilevel"/>
    <w:tmpl w:val="628C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28"/>
  </w:num>
  <w:num w:numId="5">
    <w:abstractNumId w:val="31"/>
  </w:num>
  <w:num w:numId="6">
    <w:abstractNumId w:val="13"/>
  </w:num>
  <w:num w:numId="7">
    <w:abstractNumId w:val="19"/>
  </w:num>
  <w:num w:numId="8">
    <w:abstractNumId w:val="17"/>
  </w:num>
  <w:num w:numId="9">
    <w:abstractNumId w:val="21"/>
  </w:num>
  <w:num w:numId="10">
    <w:abstractNumId w:val="15"/>
  </w:num>
  <w:num w:numId="11">
    <w:abstractNumId w:val="27"/>
  </w:num>
  <w:num w:numId="12">
    <w:abstractNumId w:val="23"/>
  </w:num>
  <w:num w:numId="13">
    <w:abstractNumId w:val="16"/>
  </w:num>
  <w:num w:numId="14">
    <w:abstractNumId w:val="22"/>
  </w:num>
  <w:num w:numId="15">
    <w:abstractNumId w:val="20"/>
  </w:num>
  <w:num w:numId="16">
    <w:abstractNumId w:val="25"/>
  </w:num>
  <w:num w:numId="17">
    <w:abstractNumId w:val="29"/>
  </w:num>
  <w:num w:numId="18">
    <w:abstractNumId w:val="26"/>
  </w:num>
  <w:num w:numId="19">
    <w:abstractNumId w:val="12"/>
  </w:num>
  <w:num w:numId="20">
    <w:abstractNumId w:val="3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stylePaneFormatFilter w:val="3F0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0602"/>
    <o:shapelayout v:ext="edit">
      <o:idmap v:ext="edit" data="108"/>
    </o:shapelayout>
  </w:hdrShapeDefaults>
  <w:footnotePr>
    <w:footnote w:id="0"/>
    <w:footnote w:id="1"/>
  </w:footnotePr>
  <w:endnotePr>
    <w:endnote w:id="0"/>
    <w:endnote w:id="1"/>
  </w:endnotePr>
  <w:compat/>
  <w:rsids>
    <w:rsidRoot w:val="002A1177"/>
    <w:rsid w:val="00006CDC"/>
    <w:rsid w:val="000137DA"/>
    <w:rsid w:val="000241E0"/>
    <w:rsid w:val="00026FD8"/>
    <w:rsid w:val="00031E39"/>
    <w:rsid w:val="000337B9"/>
    <w:rsid w:val="00036D6C"/>
    <w:rsid w:val="000378D3"/>
    <w:rsid w:val="0004155B"/>
    <w:rsid w:val="000420D1"/>
    <w:rsid w:val="00047DF6"/>
    <w:rsid w:val="00054757"/>
    <w:rsid w:val="00054AE5"/>
    <w:rsid w:val="000554A1"/>
    <w:rsid w:val="00063B68"/>
    <w:rsid w:val="00065C00"/>
    <w:rsid w:val="000666B8"/>
    <w:rsid w:val="000741C6"/>
    <w:rsid w:val="00075E6B"/>
    <w:rsid w:val="00077C4C"/>
    <w:rsid w:val="0008059F"/>
    <w:rsid w:val="0009538D"/>
    <w:rsid w:val="000A2C5D"/>
    <w:rsid w:val="000B0D6B"/>
    <w:rsid w:val="000B5DBB"/>
    <w:rsid w:val="000B6D5E"/>
    <w:rsid w:val="000C04D0"/>
    <w:rsid w:val="000C3309"/>
    <w:rsid w:val="000C529B"/>
    <w:rsid w:val="000C615B"/>
    <w:rsid w:val="000D2D8F"/>
    <w:rsid w:val="000D74A2"/>
    <w:rsid w:val="000E255F"/>
    <w:rsid w:val="000E2D27"/>
    <w:rsid w:val="000E3D63"/>
    <w:rsid w:val="000E527F"/>
    <w:rsid w:val="000E5346"/>
    <w:rsid w:val="000E7647"/>
    <w:rsid w:val="000F567C"/>
    <w:rsid w:val="000F6A4E"/>
    <w:rsid w:val="00101747"/>
    <w:rsid w:val="001153F8"/>
    <w:rsid w:val="00124746"/>
    <w:rsid w:val="001256B6"/>
    <w:rsid w:val="00131360"/>
    <w:rsid w:val="001420B1"/>
    <w:rsid w:val="00146444"/>
    <w:rsid w:val="00161C4A"/>
    <w:rsid w:val="0016574A"/>
    <w:rsid w:val="00172743"/>
    <w:rsid w:val="0017373C"/>
    <w:rsid w:val="00192DAA"/>
    <w:rsid w:val="001A6E0C"/>
    <w:rsid w:val="001A6E29"/>
    <w:rsid w:val="001B08F6"/>
    <w:rsid w:val="001B3A82"/>
    <w:rsid w:val="001B7432"/>
    <w:rsid w:val="001B79C8"/>
    <w:rsid w:val="001C0776"/>
    <w:rsid w:val="001C5597"/>
    <w:rsid w:val="001D1357"/>
    <w:rsid w:val="001D4C38"/>
    <w:rsid w:val="001E4B99"/>
    <w:rsid w:val="001E4BA8"/>
    <w:rsid w:val="001F1267"/>
    <w:rsid w:val="001F2CEA"/>
    <w:rsid w:val="001F6E16"/>
    <w:rsid w:val="00203916"/>
    <w:rsid w:val="002141C5"/>
    <w:rsid w:val="00217B58"/>
    <w:rsid w:val="00217C47"/>
    <w:rsid w:val="002229D0"/>
    <w:rsid w:val="00222D2F"/>
    <w:rsid w:val="002334BC"/>
    <w:rsid w:val="00236F0D"/>
    <w:rsid w:val="00244E94"/>
    <w:rsid w:val="00247501"/>
    <w:rsid w:val="00252D2E"/>
    <w:rsid w:val="00255903"/>
    <w:rsid w:val="00257D29"/>
    <w:rsid w:val="00265034"/>
    <w:rsid w:val="0027167F"/>
    <w:rsid w:val="00275A8E"/>
    <w:rsid w:val="002761FE"/>
    <w:rsid w:val="0027668F"/>
    <w:rsid w:val="0027767F"/>
    <w:rsid w:val="002806C8"/>
    <w:rsid w:val="00284311"/>
    <w:rsid w:val="00285026"/>
    <w:rsid w:val="002956C7"/>
    <w:rsid w:val="002A1177"/>
    <w:rsid w:val="002A2B57"/>
    <w:rsid w:val="002B63CC"/>
    <w:rsid w:val="002B6F9B"/>
    <w:rsid w:val="002D3847"/>
    <w:rsid w:val="002E0D4A"/>
    <w:rsid w:val="002E66B4"/>
    <w:rsid w:val="00322D5F"/>
    <w:rsid w:val="003336A5"/>
    <w:rsid w:val="00341986"/>
    <w:rsid w:val="003471DB"/>
    <w:rsid w:val="00347C4B"/>
    <w:rsid w:val="00356FDE"/>
    <w:rsid w:val="00357907"/>
    <w:rsid w:val="0036001D"/>
    <w:rsid w:val="00361908"/>
    <w:rsid w:val="00370538"/>
    <w:rsid w:val="0037488B"/>
    <w:rsid w:val="00381170"/>
    <w:rsid w:val="003922E5"/>
    <w:rsid w:val="003A04C1"/>
    <w:rsid w:val="003A1C39"/>
    <w:rsid w:val="003A1D4B"/>
    <w:rsid w:val="003A5D81"/>
    <w:rsid w:val="003A6DA6"/>
    <w:rsid w:val="003C098A"/>
    <w:rsid w:val="003C35CF"/>
    <w:rsid w:val="003D355D"/>
    <w:rsid w:val="003D61E2"/>
    <w:rsid w:val="003E1106"/>
    <w:rsid w:val="003E6B35"/>
    <w:rsid w:val="003F71DA"/>
    <w:rsid w:val="00411A6B"/>
    <w:rsid w:val="00416D0A"/>
    <w:rsid w:val="00420EC1"/>
    <w:rsid w:val="00421DE4"/>
    <w:rsid w:val="00433D46"/>
    <w:rsid w:val="00436386"/>
    <w:rsid w:val="00440978"/>
    <w:rsid w:val="00443CCF"/>
    <w:rsid w:val="0044614F"/>
    <w:rsid w:val="0045321D"/>
    <w:rsid w:val="00461669"/>
    <w:rsid w:val="0047011A"/>
    <w:rsid w:val="0048015D"/>
    <w:rsid w:val="00481734"/>
    <w:rsid w:val="00486C63"/>
    <w:rsid w:val="00487B39"/>
    <w:rsid w:val="00493750"/>
    <w:rsid w:val="00494C6E"/>
    <w:rsid w:val="004A0AD3"/>
    <w:rsid w:val="004A4A1A"/>
    <w:rsid w:val="004A7A5D"/>
    <w:rsid w:val="004B1DB3"/>
    <w:rsid w:val="004B341C"/>
    <w:rsid w:val="004B46CE"/>
    <w:rsid w:val="004B6A26"/>
    <w:rsid w:val="004B7B64"/>
    <w:rsid w:val="004C097C"/>
    <w:rsid w:val="004C2478"/>
    <w:rsid w:val="004D21ED"/>
    <w:rsid w:val="004E0F98"/>
    <w:rsid w:val="004E1D04"/>
    <w:rsid w:val="004E38F2"/>
    <w:rsid w:val="004E5AE8"/>
    <w:rsid w:val="004E6F13"/>
    <w:rsid w:val="004F5567"/>
    <w:rsid w:val="005059AA"/>
    <w:rsid w:val="00507342"/>
    <w:rsid w:val="00520949"/>
    <w:rsid w:val="00522319"/>
    <w:rsid w:val="00524831"/>
    <w:rsid w:val="00525118"/>
    <w:rsid w:val="00526630"/>
    <w:rsid w:val="005366B1"/>
    <w:rsid w:val="005372F5"/>
    <w:rsid w:val="005435FE"/>
    <w:rsid w:val="00546BF5"/>
    <w:rsid w:val="005504CC"/>
    <w:rsid w:val="005539BC"/>
    <w:rsid w:val="00562173"/>
    <w:rsid w:val="005622FA"/>
    <w:rsid w:val="00566F3A"/>
    <w:rsid w:val="00577C88"/>
    <w:rsid w:val="00581029"/>
    <w:rsid w:val="005837D3"/>
    <w:rsid w:val="00591EF1"/>
    <w:rsid w:val="005927BB"/>
    <w:rsid w:val="005A020D"/>
    <w:rsid w:val="005A5D2B"/>
    <w:rsid w:val="005A6D51"/>
    <w:rsid w:val="005B6795"/>
    <w:rsid w:val="005B68B4"/>
    <w:rsid w:val="005B7444"/>
    <w:rsid w:val="005D2D12"/>
    <w:rsid w:val="005D5959"/>
    <w:rsid w:val="005E181D"/>
    <w:rsid w:val="005E242C"/>
    <w:rsid w:val="005E65D5"/>
    <w:rsid w:val="005F0FBB"/>
    <w:rsid w:val="005F15B9"/>
    <w:rsid w:val="005F2ED6"/>
    <w:rsid w:val="005F4F55"/>
    <w:rsid w:val="0060094C"/>
    <w:rsid w:val="00601BBC"/>
    <w:rsid w:val="0060334A"/>
    <w:rsid w:val="00617433"/>
    <w:rsid w:val="00631F24"/>
    <w:rsid w:val="00632506"/>
    <w:rsid w:val="00632563"/>
    <w:rsid w:val="00632B85"/>
    <w:rsid w:val="00634F18"/>
    <w:rsid w:val="00637E79"/>
    <w:rsid w:val="00653CA3"/>
    <w:rsid w:val="00654DBF"/>
    <w:rsid w:val="0066379A"/>
    <w:rsid w:val="00675A41"/>
    <w:rsid w:val="0067677A"/>
    <w:rsid w:val="006823EA"/>
    <w:rsid w:val="0068784A"/>
    <w:rsid w:val="00687AB8"/>
    <w:rsid w:val="00692FB8"/>
    <w:rsid w:val="0069471E"/>
    <w:rsid w:val="006A454E"/>
    <w:rsid w:val="006A6372"/>
    <w:rsid w:val="006C00FE"/>
    <w:rsid w:val="006D032B"/>
    <w:rsid w:val="006E0314"/>
    <w:rsid w:val="006E2D84"/>
    <w:rsid w:val="006F16D4"/>
    <w:rsid w:val="006F26F4"/>
    <w:rsid w:val="006F4A22"/>
    <w:rsid w:val="007049FB"/>
    <w:rsid w:val="0070709F"/>
    <w:rsid w:val="0071507A"/>
    <w:rsid w:val="007238A1"/>
    <w:rsid w:val="0074000B"/>
    <w:rsid w:val="007437C4"/>
    <w:rsid w:val="00745506"/>
    <w:rsid w:val="0074622A"/>
    <w:rsid w:val="00752BBF"/>
    <w:rsid w:val="00756885"/>
    <w:rsid w:val="00757AAD"/>
    <w:rsid w:val="007605A2"/>
    <w:rsid w:val="00762700"/>
    <w:rsid w:val="007650F7"/>
    <w:rsid w:val="00767B8A"/>
    <w:rsid w:val="007746BB"/>
    <w:rsid w:val="007809C1"/>
    <w:rsid w:val="007820F6"/>
    <w:rsid w:val="00783E15"/>
    <w:rsid w:val="00787DD8"/>
    <w:rsid w:val="007976B9"/>
    <w:rsid w:val="007A01A5"/>
    <w:rsid w:val="007A2B2A"/>
    <w:rsid w:val="007B47D6"/>
    <w:rsid w:val="007B4A92"/>
    <w:rsid w:val="007D15D0"/>
    <w:rsid w:val="007D574C"/>
    <w:rsid w:val="007E0909"/>
    <w:rsid w:val="007E0A86"/>
    <w:rsid w:val="007E323F"/>
    <w:rsid w:val="007E5F65"/>
    <w:rsid w:val="007E71E1"/>
    <w:rsid w:val="007F04D4"/>
    <w:rsid w:val="007F2532"/>
    <w:rsid w:val="007F52FE"/>
    <w:rsid w:val="007F737A"/>
    <w:rsid w:val="00802150"/>
    <w:rsid w:val="00803CEE"/>
    <w:rsid w:val="00804934"/>
    <w:rsid w:val="008123FD"/>
    <w:rsid w:val="00812FB9"/>
    <w:rsid w:val="0082534D"/>
    <w:rsid w:val="008272F6"/>
    <w:rsid w:val="0083269E"/>
    <w:rsid w:val="00834988"/>
    <w:rsid w:val="00836EF3"/>
    <w:rsid w:val="00840DC3"/>
    <w:rsid w:val="00846293"/>
    <w:rsid w:val="00851D0D"/>
    <w:rsid w:val="00854575"/>
    <w:rsid w:val="008566D8"/>
    <w:rsid w:val="00867203"/>
    <w:rsid w:val="00884EFF"/>
    <w:rsid w:val="00892352"/>
    <w:rsid w:val="008A4855"/>
    <w:rsid w:val="008B2E8D"/>
    <w:rsid w:val="008B5470"/>
    <w:rsid w:val="008B6AC8"/>
    <w:rsid w:val="008B735B"/>
    <w:rsid w:val="008C1A61"/>
    <w:rsid w:val="008D3244"/>
    <w:rsid w:val="008E4C1B"/>
    <w:rsid w:val="008E6697"/>
    <w:rsid w:val="008F5897"/>
    <w:rsid w:val="008F6346"/>
    <w:rsid w:val="009021A1"/>
    <w:rsid w:val="00907A77"/>
    <w:rsid w:val="009110BC"/>
    <w:rsid w:val="00915864"/>
    <w:rsid w:val="00920ABE"/>
    <w:rsid w:val="009240A9"/>
    <w:rsid w:val="00926BA3"/>
    <w:rsid w:val="0093382E"/>
    <w:rsid w:val="0093624B"/>
    <w:rsid w:val="0093699F"/>
    <w:rsid w:val="00943209"/>
    <w:rsid w:val="00961679"/>
    <w:rsid w:val="00963E11"/>
    <w:rsid w:val="009711E2"/>
    <w:rsid w:val="009713CF"/>
    <w:rsid w:val="009718E0"/>
    <w:rsid w:val="009739C7"/>
    <w:rsid w:val="00975505"/>
    <w:rsid w:val="0097655C"/>
    <w:rsid w:val="0098121E"/>
    <w:rsid w:val="0098315E"/>
    <w:rsid w:val="009957EE"/>
    <w:rsid w:val="009C2B0D"/>
    <w:rsid w:val="009C4C6F"/>
    <w:rsid w:val="009D0834"/>
    <w:rsid w:val="009D339B"/>
    <w:rsid w:val="009D4E15"/>
    <w:rsid w:val="009D7E0F"/>
    <w:rsid w:val="009E6A27"/>
    <w:rsid w:val="009F0DC7"/>
    <w:rsid w:val="009F1F93"/>
    <w:rsid w:val="00A03F74"/>
    <w:rsid w:val="00A05B48"/>
    <w:rsid w:val="00A06F26"/>
    <w:rsid w:val="00A0715C"/>
    <w:rsid w:val="00A15F05"/>
    <w:rsid w:val="00A35F21"/>
    <w:rsid w:val="00A413DF"/>
    <w:rsid w:val="00A45A6A"/>
    <w:rsid w:val="00A4654F"/>
    <w:rsid w:val="00A55BA8"/>
    <w:rsid w:val="00A611B3"/>
    <w:rsid w:val="00A77981"/>
    <w:rsid w:val="00A842F3"/>
    <w:rsid w:val="00A96071"/>
    <w:rsid w:val="00A963C6"/>
    <w:rsid w:val="00AA3018"/>
    <w:rsid w:val="00AA3657"/>
    <w:rsid w:val="00AA7EA8"/>
    <w:rsid w:val="00AB31AA"/>
    <w:rsid w:val="00AC04E9"/>
    <w:rsid w:val="00AC65EB"/>
    <w:rsid w:val="00AC7348"/>
    <w:rsid w:val="00AD6455"/>
    <w:rsid w:val="00AE7684"/>
    <w:rsid w:val="00AF151E"/>
    <w:rsid w:val="00AF331E"/>
    <w:rsid w:val="00AF56A2"/>
    <w:rsid w:val="00AF7C4B"/>
    <w:rsid w:val="00B00338"/>
    <w:rsid w:val="00B03636"/>
    <w:rsid w:val="00B117E1"/>
    <w:rsid w:val="00B164B1"/>
    <w:rsid w:val="00B24955"/>
    <w:rsid w:val="00B32F08"/>
    <w:rsid w:val="00B347F9"/>
    <w:rsid w:val="00B3506D"/>
    <w:rsid w:val="00B37F11"/>
    <w:rsid w:val="00B47C4E"/>
    <w:rsid w:val="00B60131"/>
    <w:rsid w:val="00B65188"/>
    <w:rsid w:val="00B67ED6"/>
    <w:rsid w:val="00B81009"/>
    <w:rsid w:val="00B96825"/>
    <w:rsid w:val="00B96B53"/>
    <w:rsid w:val="00BB171C"/>
    <w:rsid w:val="00BB29C1"/>
    <w:rsid w:val="00BB3A07"/>
    <w:rsid w:val="00BB5211"/>
    <w:rsid w:val="00BB6485"/>
    <w:rsid w:val="00BD2F43"/>
    <w:rsid w:val="00BE086B"/>
    <w:rsid w:val="00BE38BD"/>
    <w:rsid w:val="00BF43F9"/>
    <w:rsid w:val="00C0341D"/>
    <w:rsid w:val="00C14BB5"/>
    <w:rsid w:val="00C1663F"/>
    <w:rsid w:val="00C203ED"/>
    <w:rsid w:val="00C25DF4"/>
    <w:rsid w:val="00C264D2"/>
    <w:rsid w:val="00C3541B"/>
    <w:rsid w:val="00C35449"/>
    <w:rsid w:val="00C36FF8"/>
    <w:rsid w:val="00C37058"/>
    <w:rsid w:val="00C37B79"/>
    <w:rsid w:val="00C4133E"/>
    <w:rsid w:val="00C41533"/>
    <w:rsid w:val="00C5386B"/>
    <w:rsid w:val="00C55884"/>
    <w:rsid w:val="00C5626F"/>
    <w:rsid w:val="00C568B3"/>
    <w:rsid w:val="00C64811"/>
    <w:rsid w:val="00C6521A"/>
    <w:rsid w:val="00C70DD1"/>
    <w:rsid w:val="00C72631"/>
    <w:rsid w:val="00C758E5"/>
    <w:rsid w:val="00C92765"/>
    <w:rsid w:val="00C96DC8"/>
    <w:rsid w:val="00CA3EFE"/>
    <w:rsid w:val="00CA4DE1"/>
    <w:rsid w:val="00CA64B3"/>
    <w:rsid w:val="00CB04D6"/>
    <w:rsid w:val="00CB307A"/>
    <w:rsid w:val="00CB48E0"/>
    <w:rsid w:val="00CD7398"/>
    <w:rsid w:val="00D04214"/>
    <w:rsid w:val="00D11F67"/>
    <w:rsid w:val="00D1612F"/>
    <w:rsid w:val="00D258B3"/>
    <w:rsid w:val="00D307DA"/>
    <w:rsid w:val="00D32441"/>
    <w:rsid w:val="00D35549"/>
    <w:rsid w:val="00D36D2A"/>
    <w:rsid w:val="00D444A3"/>
    <w:rsid w:val="00D500F9"/>
    <w:rsid w:val="00D51D87"/>
    <w:rsid w:val="00D53635"/>
    <w:rsid w:val="00D552A5"/>
    <w:rsid w:val="00D60B71"/>
    <w:rsid w:val="00D65BAB"/>
    <w:rsid w:val="00D665FC"/>
    <w:rsid w:val="00D66A52"/>
    <w:rsid w:val="00D7259C"/>
    <w:rsid w:val="00D834AB"/>
    <w:rsid w:val="00D836B1"/>
    <w:rsid w:val="00D839E1"/>
    <w:rsid w:val="00D862D9"/>
    <w:rsid w:val="00D87EA1"/>
    <w:rsid w:val="00D92E08"/>
    <w:rsid w:val="00DA3F2C"/>
    <w:rsid w:val="00DA694C"/>
    <w:rsid w:val="00DB5F93"/>
    <w:rsid w:val="00DC1C92"/>
    <w:rsid w:val="00DC1FC6"/>
    <w:rsid w:val="00DC2446"/>
    <w:rsid w:val="00DC5D8E"/>
    <w:rsid w:val="00DC66EB"/>
    <w:rsid w:val="00DD5BCF"/>
    <w:rsid w:val="00DF17B2"/>
    <w:rsid w:val="00E02DFE"/>
    <w:rsid w:val="00E03EA4"/>
    <w:rsid w:val="00E06F66"/>
    <w:rsid w:val="00E249C9"/>
    <w:rsid w:val="00E37BFA"/>
    <w:rsid w:val="00E42B5B"/>
    <w:rsid w:val="00E44991"/>
    <w:rsid w:val="00E60A15"/>
    <w:rsid w:val="00E63108"/>
    <w:rsid w:val="00E65718"/>
    <w:rsid w:val="00E66E35"/>
    <w:rsid w:val="00E70202"/>
    <w:rsid w:val="00E712D6"/>
    <w:rsid w:val="00E73677"/>
    <w:rsid w:val="00E74A79"/>
    <w:rsid w:val="00E86708"/>
    <w:rsid w:val="00E92278"/>
    <w:rsid w:val="00EA071B"/>
    <w:rsid w:val="00EA4245"/>
    <w:rsid w:val="00EA5666"/>
    <w:rsid w:val="00EB4862"/>
    <w:rsid w:val="00EB54A6"/>
    <w:rsid w:val="00ED3867"/>
    <w:rsid w:val="00EE023B"/>
    <w:rsid w:val="00EE031B"/>
    <w:rsid w:val="00EE10EF"/>
    <w:rsid w:val="00EE28D9"/>
    <w:rsid w:val="00EE3477"/>
    <w:rsid w:val="00EE6398"/>
    <w:rsid w:val="00EE7AD4"/>
    <w:rsid w:val="00EF115E"/>
    <w:rsid w:val="00EF19E2"/>
    <w:rsid w:val="00EF435D"/>
    <w:rsid w:val="00F0190C"/>
    <w:rsid w:val="00F06959"/>
    <w:rsid w:val="00F1165C"/>
    <w:rsid w:val="00F15A0A"/>
    <w:rsid w:val="00F2556C"/>
    <w:rsid w:val="00F338EC"/>
    <w:rsid w:val="00F405B6"/>
    <w:rsid w:val="00F46B2A"/>
    <w:rsid w:val="00F537D8"/>
    <w:rsid w:val="00F55336"/>
    <w:rsid w:val="00F57103"/>
    <w:rsid w:val="00F60467"/>
    <w:rsid w:val="00F60636"/>
    <w:rsid w:val="00F61EC3"/>
    <w:rsid w:val="00F63502"/>
    <w:rsid w:val="00F6761D"/>
    <w:rsid w:val="00F678F5"/>
    <w:rsid w:val="00F74E4D"/>
    <w:rsid w:val="00F8133B"/>
    <w:rsid w:val="00F81DEC"/>
    <w:rsid w:val="00F86CA5"/>
    <w:rsid w:val="00F8763C"/>
    <w:rsid w:val="00F93707"/>
    <w:rsid w:val="00F969ED"/>
    <w:rsid w:val="00F975B9"/>
    <w:rsid w:val="00FC029F"/>
    <w:rsid w:val="00FC1A66"/>
    <w:rsid w:val="00FC720A"/>
    <w:rsid w:val="00FE765E"/>
    <w:rsid w:val="00FE7CB7"/>
    <w:rsid w:val="00FF4FFC"/>
    <w:rsid w:val="00FF6159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del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del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link w:val="Corpodeltesto"/>
    <w:uiPriority w:val="99"/>
    <w:rsid w:val="001F2CEA"/>
    <w:rPr>
      <w:sz w:val="24"/>
      <w:lang w:eastAsia="ar-SA"/>
    </w:rPr>
  </w:style>
  <w:style w:type="paragraph" w:styleId="Elenco">
    <w:name w:val="List"/>
    <w:basedOn w:val="Corpodel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del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del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1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qFormat/>
    <w:rsid w:val="000E255F"/>
    <w:rPr>
      <w:rFonts w:cs="Times New Roman"/>
      <w:b/>
      <w:bCs/>
    </w:rPr>
  </w:style>
  <w:style w:type="paragraph" w:customStyle="1" w:styleId="Normale1">
    <w:name w:val="Normale1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1"/>
    <w:qFormat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Titolo210">
    <w:name w:val="Titolo 21"/>
    <w:basedOn w:val="Normale"/>
    <w:rsid w:val="00D35549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2">
    <w:name w:val="Paragrafo elenco2"/>
    <w:basedOn w:val="Normale"/>
    <w:qFormat/>
    <w:rsid w:val="00D35549"/>
    <w:pPr>
      <w:ind w:left="720"/>
      <w:contextualSpacing/>
    </w:pPr>
    <w:rPr>
      <w:rFonts w:cs="Calibri"/>
    </w:rPr>
  </w:style>
  <w:style w:type="paragraph" w:customStyle="1" w:styleId="Nessunaspaziatura2">
    <w:name w:val="Nessuna spaziatura2"/>
    <w:qFormat/>
    <w:rsid w:val="00D35549"/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223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3">
    <w:name w:val="Car. predefinito paragrafo3"/>
    <w:rsid w:val="000378D3"/>
  </w:style>
  <w:style w:type="character" w:customStyle="1" w:styleId="Numeropagina1">
    <w:name w:val="Numero pagina1"/>
    <w:basedOn w:val="Carpredefinitoparagrafo3"/>
    <w:rsid w:val="000378D3"/>
  </w:style>
  <w:style w:type="character" w:customStyle="1" w:styleId="CorpotestoCarattere1">
    <w:name w:val="Corpo testo Carattere1"/>
    <w:rsid w:val="000378D3"/>
    <w:rPr>
      <w:sz w:val="24"/>
    </w:rPr>
  </w:style>
  <w:style w:type="character" w:customStyle="1" w:styleId="ListLabel1">
    <w:name w:val="ListLabel 1"/>
    <w:rsid w:val="000378D3"/>
    <w:rPr>
      <w:rFonts w:cs="Times New Roman"/>
      <w:b w:val="0"/>
      <w:bCs w:val="0"/>
      <w:w w:val="99"/>
      <w:sz w:val="22"/>
      <w:szCs w:val="22"/>
    </w:rPr>
  </w:style>
  <w:style w:type="character" w:customStyle="1" w:styleId="ListLabel2">
    <w:name w:val="ListLabel 2"/>
    <w:rsid w:val="000378D3"/>
    <w:rPr>
      <w:b w:val="0"/>
      <w:w w:val="130"/>
      <w:sz w:val="20"/>
    </w:rPr>
  </w:style>
  <w:style w:type="character" w:customStyle="1" w:styleId="ListLabel3">
    <w:name w:val="ListLabel 3"/>
    <w:rsid w:val="000378D3"/>
    <w:rPr>
      <w:rFonts w:cs="Times New Roman"/>
      <w:b w:val="0"/>
      <w:bCs w:val="0"/>
      <w:spacing w:val="-1"/>
      <w:w w:val="99"/>
      <w:sz w:val="22"/>
      <w:szCs w:val="22"/>
    </w:rPr>
  </w:style>
  <w:style w:type="character" w:customStyle="1" w:styleId="ListLabel4">
    <w:name w:val="ListLabel 4"/>
    <w:rsid w:val="000378D3"/>
    <w:rPr>
      <w:b w:val="0"/>
      <w:w w:val="99"/>
      <w:sz w:val="24"/>
    </w:rPr>
  </w:style>
  <w:style w:type="character" w:customStyle="1" w:styleId="ListLabel5">
    <w:name w:val="ListLabel 5"/>
    <w:rsid w:val="000378D3"/>
    <w:rPr>
      <w:b w:val="0"/>
      <w:bCs w:val="0"/>
      <w:spacing w:val="-1"/>
      <w:w w:val="99"/>
      <w:sz w:val="22"/>
      <w:szCs w:val="22"/>
    </w:rPr>
  </w:style>
  <w:style w:type="character" w:customStyle="1" w:styleId="ListLabel6">
    <w:name w:val="ListLabel 6"/>
    <w:rsid w:val="000378D3"/>
    <w:rPr>
      <w:rFonts w:cs="Times New Roman"/>
    </w:rPr>
  </w:style>
  <w:style w:type="character" w:customStyle="1" w:styleId="ListLabel7">
    <w:name w:val="ListLabel 7"/>
    <w:rsid w:val="000378D3"/>
    <w:rPr>
      <w:rFonts w:cs="Calibri"/>
      <w:b w:val="0"/>
      <w:bCs w:val="0"/>
      <w:w w:val="99"/>
      <w:sz w:val="22"/>
      <w:szCs w:val="22"/>
    </w:rPr>
  </w:style>
  <w:style w:type="paragraph" w:customStyle="1" w:styleId="Intestazione3">
    <w:name w:val="Intestazione3"/>
    <w:basedOn w:val="Normale"/>
    <w:next w:val="Corpodeltesto"/>
    <w:rsid w:val="000378D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Didascalia3">
    <w:name w:val="Didascalia3"/>
    <w:basedOn w:val="Normale"/>
    <w:rsid w:val="000378D3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PreformattatoHTML1">
    <w:name w:val="Preformattato HTML1"/>
    <w:basedOn w:val="Normale"/>
    <w:rsid w:val="0003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NormaleWeb2">
    <w:name w:val="Normale (Web)2"/>
    <w:basedOn w:val="Normale"/>
    <w:rsid w:val="000378D3"/>
    <w:pPr>
      <w:suppressAutoHyphens/>
      <w:spacing w:before="100" w:after="100" w:line="100" w:lineRule="atLeas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0378D3"/>
    <w:pPr>
      <w:suppressAutoHyphens/>
      <w:spacing w:after="0"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0378D3"/>
    <w:pPr>
      <w:suppressAutoHyphens/>
      <w:spacing w:after="0" w:line="100" w:lineRule="atLeast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Intestazioneindice">
    <w:name w:val="Intestazione indice"/>
    <w:basedOn w:val="Titolo1"/>
    <w:rsid w:val="000378D3"/>
    <w:pPr>
      <w:keepLines/>
      <w:suppressLineNumbers/>
      <w:suppressAutoHyphens/>
      <w:spacing w:before="480" w:after="0"/>
    </w:pPr>
    <w:rPr>
      <w:color w:val="365F91"/>
      <w:kern w:val="1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B0D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2">
    <w:name w:val="Titolo 22"/>
    <w:basedOn w:val="Normale"/>
    <w:uiPriority w:val="1"/>
    <w:qFormat/>
    <w:rsid w:val="000B0D6B"/>
    <w:pPr>
      <w:widowControl w:val="0"/>
      <w:autoSpaceDE w:val="0"/>
      <w:autoSpaceDN w:val="0"/>
      <w:spacing w:after="0" w:line="240" w:lineRule="auto"/>
      <w:ind w:left="2364" w:right="2305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customStyle="1" w:styleId="Hyperlink0">
    <w:name w:val="Hyperlink.0"/>
    <w:basedOn w:val="Carpredefinitoparagrafo"/>
    <w:qFormat/>
    <w:rsid w:val="00D32441"/>
    <w:rPr>
      <w:outline w:val="0"/>
      <w:color w:val="0000FF"/>
      <w:u w:val="single" w:color="0000FF"/>
    </w:rPr>
  </w:style>
  <w:style w:type="table" w:styleId="Grigliatabella">
    <w:name w:val="Table Grid"/>
    <w:basedOn w:val="Tabellanormale"/>
    <w:rsid w:val="007E71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uiPriority w:val="99"/>
    <w:rsid w:val="00421DE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6998-3E88-40E5-BA58-9ACC600E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Liceo…… “A</vt:lpstr>
    </vt:vector>
  </TitlesOfParts>
  <Company>...</Company>
  <LinksUpToDate>false</LinksUpToDate>
  <CharactersWithSpaces>2561</CharactersWithSpaces>
  <SharedDoc>false</SharedDoc>
  <HLinks>
    <vt:vector size="24" baseType="variant"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  <vt:variant>
        <vt:i4>4063308</vt:i4>
      </vt:variant>
      <vt:variant>
        <vt:i4>3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Liceo…… “A</dc:title>
  <dc:creator>daniela</dc:creator>
  <cp:lastModifiedBy>Daniela Scorzon</cp:lastModifiedBy>
  <cp:revision>7</cp:revision>
  <cp:lastPrinted>2025-01-27T13:59:00Z</cp:lastPrinted>
  <dcterms:created xsi:type="dcterms:W3CDTF">2025-01-28T12:49:00Z</dcterms:created>
  <dcterms:modified xsi:type="dcterms:W3CDTF">2025-01-29T09:31:00Z</dcterms:modified>
</cp:coreProperties>
</file>